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B836" w14:textId="77777777" w:rsidR="00AD3F83" w:rsidRDefault="00AD3F83" w:rsidP="00AD3F83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  <w:r>
        <w:rPr>
          <w:rFonts w:ascii="DM Sans" w:hAnsi="DM Sans"/>
          <w:b/>
          <w:bCs/>
          <w:sz w:val="28"/>
          <w:szCs w:val="28"/>
          <w:lang w:val="it-IT"/>
        </w:rPr>
        <w:t>MODELLO A</w:t>
      </w:r>
    </w:p>
    <w:p w14:paraId="7DFB33B8" w14:textId="77777777" w:rsidR="00AD3F83" w:rsidRDefault="00AD3F83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</w:p>
    <w:p w14:paraId="61F279BE" w14:textId="4558E2A2" w:rsidR="00240462" w:rsidRPr="00240462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  <w:r w:rsidRPr="00240462">
        <w:rPr>
          <w:rFonts w:ascii="DM Sans" w:hAnsi="DM Sans"/>
          <w:b/>
          <w:bCs/>
          <w:sz w:val="28"/>
          <w:szCs w:val="28"/>
          <w:lang w:val="it-IT"/>
        </w:rPr>
        <w:t xml:space="preserve">AVVISO PUBBLICO </w:t>
      </w:r>
    </w:p>
    <w:p w14:paraId="1EC6408A" w14:textId="53EA635B" w:rsidR="002D518A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 w:rsidRPr="00751585">
        <w:rPr>
          <w:rFonts w:ascii="DM Sans" w:hAnsi="DM Sans"/>
          <w:b/>
          <w:bCs/>
          <w:sz w:val="24"/>
          <w:szCs w:val="24"/>
          <w:lang w:val="it-IT"/>
        </w:rPr>
        <w:t>PER L’</w:t>
      </w:r>
      <w:r>
        <w:rPr>
          <w:rFonts w:ascii="DM Sans" w:hAnsi="DM Sans"/>
          <w:b/>
          <w:bCs/>
          <w:sz w:val="24"/>
          <w:szCs w:val="24"/>
          <w:lang w:val="it-IT"/>
        </w:rPr>
        <w:t>AFFIDAMENTO IN CONCESSIONE DELLA GESTIONE DELL’IMPIANTO MINIGOLF “Cavallini” DI VIA MONTE CAPANNE</w:t>
      </w:r>
    </w:p>
    <w:p w14:paraId="36A6BED5" w14:textId="77777777" w:rsidR="002D518A" w:rsidRDefault="002D518A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>CONCESSIONE STRUMENTALE DI BENE PUBBLICO</w:t>
      </w:r>
    </w:p>
    <w:p w14:paraId="116EA3E0" w14:textId="15D12C1C" w:rsidR="00FD13A3" w:rsidRPr="00FD68D1" w:rsidRDefault="00FD13A3" w:rsidP="002D518A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  <w:r w:rsidRPr="00FD68D1">
        <w:rPr>
          <w:rFonts w:ascii="DM Sans" w:hAnsi="DM Sans"/>
          <w:b/>
          <w:bCs/>
          <w:sz w:val="24"/>
          <w:szCs w:val="24"/>
          <w:lang w:val="it-IT"/>
        </w:rPr>
        <w:t>CIG</w:t>
      </w:r>
      <w:r w:rsidR="00FD68D1" w:rsidRPr="00FD68D1">
        <w:rPr>
          <w:rFonts w:eastAsia="MS Mincho"/>
          <w:b/>
          <w:bCs/>
        </w:rPr>
        <w:t xml:space="preserve"> </w:t>
      </w:r>
      <w:r w:rsidR="00FD68D1" w:rsidRPr="0053190A">
        <w:rPr>
          <w:rFonts w:eastAsia="MS Mincho"/>
          <w:b/>
          <w:bCs/>
        </w:rPr>
        <w:t>B8AEA17577</w:t>
      </w:r>
    </w:p>
    <w:p w14:paraId="35F3BCE8" w14:textId="77777777" w:rsidR="002D518A" w:rsidRPr="00FD68D1" w:rsidRDefault="002D518A" w:rsidP="002D518A">
      <w:pPr>
        <w:pStyle w:val="Pidipagina"/>
        <w:tabs>
          <w:tab w:val="clear" w:pos="4819"/>
          <w:tab w:val="clear" w:pos="9638"/>
        </w:tabs>
        <w:rPr>
          <w:rFonts w:ascii="DM Sans" w:hAnsi="DM Sans"/>
          <w:lang w:val="it-IT"/>
        </w:rPr>
      </w:pPr>
    </w:p>
    <w:p w14:paraId="3B887612" w14:textId="20148009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Il/La sottoscritto/a nato/a il ____________ a ___________ (Provincia), cod.fisc. ______________________</w:t>
      </w:r>
      <w:r>
        <w:rPr>
          <w:rFonts w:ascii="DM Sans" w:hAnsi="DM Sans"/>
          <w:lang w:val="it-IT"/>
        </w:rPr>
        <w:t xml:space="preserve"> </w:t>
      </w:r>
      <w:r w:rsidRPr="009D30ED">
        <w:rPr>
          <w:rFonts w:ascii="DM Sans" w:hAnsi="DM Sans"/>
          <w:lang w:val="it-IT"/>
        </w:rPr>
        <w:t>residente in __________________________ (Provincia)</w:t>
      </w:r>
      <w:r>
        <w:rPr>
          <w:rFonts w:ascii="DM Sans" w:hAnsi="DM Sans"/>
          <w:lang w:val="it-IT"/>
        </w:rPr>
        <w:t>____</w:t>
      </w:r>
    </w:p>
    <w:p w14:paraId="10264050" w14:textId="0994DAEE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Via/P.zza__________________________________,</w:t>
      </w:r>
      <w:r>
        <w:rPr>
          <w:rFonts w:ascii="DM Sans" w:hAnsi="DM Sans"/>
          <w:lang w:val="it-IT"/>
        </w:rPr>
        <w:t xml:space="preserve"> in qualità di </w:t>
      </w:r>
      <w:r w:rsidRPr="009D30ED">
        <w:rPr>
          <w:rFonts w:ascii="DM Sans" w:hAnsi="DM Sans"/>
          <w:lang w:val="it-IT"/>
        </w:rPr>
        <w:t xml:space="preserve">Legale Rappresentante della </w:t>
      </w:r>
    </w:p>
    <w:p w14:paraId="585C44C8" w14:textId="66C78AD7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Società</w:t>
      </w:r>
    </w:p>
    <w:p w14:paraId="482700C8" w14:textId="4944E39B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Associazione</w:t>
      </w:r>
    </w:p>
    <w:p w14:paraId="0D3F3D35" w14:textId="47AC1700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altro</w:t>
      </w:r>
      <w:r w:rsidRPr="009D30ED">
        <w:rPr>
          <w:rFonts w:ascii="DM Sans" w:hAnsi="DM Sans"/>
          <w:lang w:val="it-IT"/>
        </w:rPr>
        <w:t>___________________________________________________________</w:t>
      </w:r>
    </w:p>
    <w:p w14:paraId="66D9017E" w14:textId="2FC0FBD8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>con sede legale in _________________________</w:t>
      </w:r>
      <w:r>
        <w:rPr>
          <w:rFonts w:ascii="DM Sans" w:hAnsi="DM Sans"/>
          <w:lang w:val="it-IT"/>
        </w:rPr>
        <w:t>Via______________n._______</w:t>
      </w:r>
    </w:p>
    <w:p w14:paraId="4E1BCD34" w14:textId="29BEA1ED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(</w:t>
      </w:r>
      <w:r w:rsidRPr="009D30ED">
        <w:rPr>
          <w:rFonts w:ascii="DM Sans" w:hAnsi="DM Sans"/>
          <w:lang w:val="it-IT"/>
        </w:rPr>
        <w:t>Provinc</w:t>
      </w:r>
      <w:r>
        <w:rPr>
          <w:rFonts w:ascii="DM Sans" w:hAnsi="DM Sans"/>
          <w:lang w:val="it-IT"/>
        </w:rPr>
        <w:t>i</w:t>
      </w:r>
      <w:r w:rsidRPr="009D30ED">
        <w:rPr>
          <w:rFonts w:ascii="DM Sans" w:hAnsi="DM Sans"/>
          <w:lang w:val="it-IT"/>
        </w:rPr>
        <w:t>a)</w:t>
      </w:r>
      <w:r>
        <w:rPr>
          <w:rFonts w:ascii="DM Sans" w:hAnsi="DM Sans"/>
          <w:lang w:val="it-IT"/>
        </w:rPr>
        <w:t>______</w:t>
      </w:r>
    </w:p>
    <w:p w14:paraId="2FA72BE2" w14:textId="41F6AA6E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 xml:space="preserve">PARTITA I.V.A.____________________ </w:t>
      </w:r>
    </w:p>
    <w:p w14:paraId="3FCD0F47" w14:textId="5F61F80C" w:rsidR="009D30ED" w:rsidRDefault="009D30ED" w:rsidP="009D30ED">
      <w:pPr>
        <w:jc w:val="both"/>
        <w:rPr>
          <w:rFonts w:ascii="DM Sans" w:hAnsi="DM Sans"/>
          <w:lang w:val="it-IT"/>
        </w:rPr>
      </w:pPr>
      <w:r w:rsidRPr="009D30ED">
        <w:rPr>
          <w:rFonts w:ascii="DM Sans" w:hAnsi="DM Sans"/>
          <w:lang w:val="it-IT"/>
        </w:rPr>
        <w:t xml:space="preserve">CODICE FISCALE _________________    </w:t>
      </w:r>
    </w:p>
    <w:p w14:paraId="61E043DF" w14:textId="2CE64F64" w:rsid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e-mail _____________________</w:t>
      </w:r>
    </w:p>
    <w:p w14:paraId="3F8C0B72" w14:textId="1971CA63" w:rsidR="009D30ED" w:rsidRPr="009D30ED" w:rsidRDefault="009D30ED" w:rsidP="009D30ED">
      <w:pPr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pec ____________________</w:t>
      </w:r>
      <w:r w:rsidRPr="009D30ED">
        <w:rPr>
          <w:rFonts w:ascii="DM Sans" w:hAnsi="DM Sans"/>
          <w:lang w:val="it-IT"/>
        </w:rPr>
        <w:t xml:space="preserve">     </w:t>
      </w:r>
    </w:p>
    <w:p w14:paraId="4CD09DEE" w14:textId="77777777" w:rsidR="00240462" w:rsidRDefault="00240462" w:rsidP="00D57427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</w:p>
    <w:p w14:paraId="7511B46C" w14:textId="2E354624" w:rsidR="00D57427" w:rsidRDefault="00D57427" w:rsidP="00D57427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8"/>
          <w:szCs w:val="28"/>
          <w:lang w:val="it-IT"/>
        </w:rPr>
      </w:pPr>
      <w:r>
        <w:rPr>
          <w:rFonts w:ascii="DM Sans" w:hAnsi="DM Sans"/>
          <w:b/>
          <w:bCs/>
          <w:sz w:val="28"/>
          <w:szCs w:val="28"/>
          <w:lang w:val="it-IT"/>
        </w:rPr>
        <w:t xml:space="preserve">DOMANDA di partecipare </w:t>
      </w:r>
    </w:p>
    <w:p w14:paraId="43439636" w14:textId="7280C094" w:rsidR="00D57427" w:rsidRPr="00240462" w:rsidRDefault="00D57427" w:rsidP="00240462">
      <w:pPr>
        <w:pStyle w:val="Pidipagina"/>
        <w:jc w:val="center"/>
        <w:rPr>
          <w:rFonts w:ascii="DM Sans" w:hAnsi="DM Sans"/>
          <w:sz w:val="24"/>
          <w:szCs w:val="24"/>
          <w:lang w:val="it-IT"/>
        </w:rPr>
      </w:pPr>
      <w:r w:rsidRPr="00240462">
        <w:rPr>
          <w:rFonts w:ascii="DM Sans" w:hAnsi="DM Sans"/>
          <w:b/>
          <w:bCs/>
          <w:sz w:val="24"/>
          <w:szCs w:val="24"/>
          <w:lang w:val="it-IT"/>
        </w:rPr>
        <w:t xml:space="preserve">alla procedura </w:t>
      </w:r>
      <w:r w:rsidR="00240462" w:rsidRPr="00240462">
        <w:rPr>
          <w:rFonts w:ascii="DM Sans" w:hAnsi="DM Sans"/>
          <w:b/>
          <w:bCs/>
          <w:sz w:val="24"/>
          <w:szCs w:val="24"/>
          <w:lang w:val="it-IT"/>
        </w:rPr>
        <w:t>di CONCESSIONE STRUMENTALE DI BENE PUBBLICO</w:t>
      </w:r>
      <w:r w:rsidR="00240462" w:rsidRPr="00240462">
        <w:rPr>
          <w:rFonts w:ascii="DM Sans" w:hAnsi="DM Sans"/>
          <w:sz w:val="24"/>
          <w:szCs w:val="24"/>
          <w:lang w:val="it-IT"/>
        </w:rPr>
        <w:t xml:space="preserve">  </w:t>
      </w:r>
      <w:r w:rsidRPr="00240462">
        <w:rPr>
          <w:rFonts w:ascii="DM Sans" w:hAnsi="DM Sans"/>
          <w:b/>
          <w:bCs/>
          <w:sz w:val="24"/>
          <w:szCs w:val="24"/>
          <w:lang w:val="it-IT"/>
        </w:rPr>
        <w:t>PER L’AFFIDAMENTO DELLA GESTIONE DELL’IMPIANTO MINIGOLF</w:t>
      </w:r>
      <w:r w:rsidR="00240462" w:rsidRPr="00240462">
        <w:rPr>
          <w:rFonts w:ascii="DM Sans" w:hAnsi="DM Sans"/>
          <w:b/>
          <w:bCs/>
          <w:sz w:val="24"/>
          <w:szCs w:val="24"/>
          <w:lang w:val="it-IT"/>
        </w:rPr>
        <w:t xml:space="preserve"> </w:t>
      </w:r>
      <w:r w:rsidRPr="00240462">
        <w:rPr>
          <w:rFonts w:ascii="DM Sans" w:hAnsi="DM Sans"/>
          <w:b/>
          <w:bCs/>
          <w:sz w:val="24"/>
          <w:szCs w:val="24"/>
          <w:lang w:val="it-IT"/>
        </w:rPr>
        <w:t>“Cavallini” DI VIA MONTE CAPANNE</w:t>
      </w:r>
    </w:p>
    <w:p w14:paraId="43CB6076" w14:textId="77777777" w:rsidR="00240462" w:rsidRDefault="00240462" w:rsidP="00D57427">
      <w:pPr>
        <w:pStyle w:val="Pidipagina"/>
        <w:rPr>
          <w:rFonts w:ascii="DM Sans" w:hAnsi="DM Sans"/>
          <w:lang w:val="it-IT"/>
        </w:rPr>
      </w:pPr>
    </w:p>
    <w:p w14:paraId="039A5129" w14:textId="4225EB94" w:rsidR="009D30ED" w:rsidRPr="009D30ED" w:rsidRDefault="00240462" w:rsidP="00D57427">
      <w:pPr>
        <w:pStyle w:val="Pidipagina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e</w:t>
      </w:r>
      <w:r w:rsidR="00D57427">
        <w:rPr>
          <w:rFonts w:ascii="DM Sans" w:hAnsi="DM Sans"/>
          <w:lang w:val="it-IT"/>
        </w:rPr>
        <w:t xml:space="preserve"> </w:t>
      </w:r>
      <w:r w:rsidR="009D30ED" w:rsidRPr="009D30ED">
        <w:rPr>
          <w:rFonts w:ascii="DM Sans" w:hAnsi="DM Sans"/>
          <w:lang w:val="it-IT"/>
        </w:rPr>
        <w:t>consapevole delle responsabilità derivanti dal rendere dichiarazioni false, ai sensi dell’art. n. 76, del D.P.R. n. 445/2000,</w:t>
      </w:r>
    </w:p>
    <w:p w14:paraId="062680AE" w14:textId="77777777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  <w:r w:rsidRPr="009D30ED">
        <w:rPr>
          <w:rFonts w:ascii="DM Sans" w:hAnsi="DM Sans"/>
          <w:b/>
          <w:bCs/>
          <w:sz w:val="24"/>
          <w:szCs w:val="24"/>
          <w:lang w:val="it-IT"/>
        </w:rPr>
        <w:t xml:space="preserve">DICHIARA </w:t>
      </w:r>
    </w:p>
    <w:p w14:paraId="1FC11B8D" w14:textId="357D7809" w:rsidR="00D57427" w:rsidRPr="00240462" w:rsidRDefault="00240462" w:rsidP="007A3DAF">
      <w:pPr>
        <w:rPr>
          <w:rFonts w:ascii="DM Sans" w:hAnsi="DM Sans"/>
          <w:b/>
          <w:bCs/>
          <w:sz w:val="24"/>
          <w:szCs w:val="24"/>
        </w:rPr>
      </w:pPr>
      <w:r w:rsidRPr="00240462">
        <w:rPr>
          <w:rFonts w:ascii="DM Sans" w:hAnsi="DM Sans"/>
          <w:b/>
          <w:bCs/>
          <w:sz w:val="24"/>
          <w:szCs w:val="24"/>
          <w:lang w:val="it-IT"/>
        </w:rPr>
        <w:t>-</w:t>
      </w:r>
      <w:r>
        <w:rPr>
          <w:rFonts w:ascii="DM Sans" w:hAnsi="DM Sans"/>
          <w:b/>
          <w:bCs/>
          <w:sz w:val="24"/>
          <w:szCs w:val="24"/>
        </w:rPr>
        <w:t xml:space="preserve"> </w:t>
      </w:r>
      <w:r w:rsidR="00D57427" w:rsidRPr="00240462">
        <w:rPr>
          <w:rFonts w:ascii="DM Sans" w:hAnsi="DM Sans"/>
          <w:b/>
          <w:bCs/>
          <w:sz w:val="24"/>
          <w:szCs w:val="24"/>
        </w:rPr>
        <w:t xml:space="preserve">il possesso dei seguenti requisiti di carattere generale </w:t>
      </w:r>
    </w:p>
    <w:p w14:paraId="026089F6" w14:textId="77777777" w:rsidR="00B9563E" w:rsidRPr="00E32012" w:rsidRDefault="00B9563E" w:rsidP="00B9563E">
      <w:pPr>
        <w:pStyle w:val="ListParagraph1"/>
        <w:numPr>
          <w:ilvl w:val="0"/>
          <w:numId w:val="15"/>
        </w:numPr>
        <w:suppressAutoHyphens/>
        <w:autoSpaceDN w:val="0"/>
        <w:spacing w:before="120"/>
        <w:ind w:left="0" w:right="-28" w:firstLine="0"/>
        <w:jc w:val="both"/>
        <w:textAlignment w:val="baseline"/>
        <w:rPr>
          <w:rFonts w:ascii="DM Sans" w:hAnsi="DM Sans"/>
          <w:lang w:val="it-IT" w:eastAsia="en-US"/>
        </w:rPr>
      </w:pPr>
      <w:bookmarkStart w:id="0" w:name="_Hlk199426850"/>
      <w:r w:rsidRPr="00E32012">
        <w:rPr>
          <w:rFonts w:ascii="DM Sans" w:hAnsi="DM Sans"/>
          <w:lang w:val="it-IT" w:eastAsia="en-US"/>
        </w:rPr>
        <w:t>l’insussistenza delle cause di esclusione di cui agli artt. 94, 95, 96, 97 e 98 del D.Lgs. 36/2023 e s.m.i.;</w:t>
      </w:r>
    </w:p>
    <w:p w14:paraId="4C995791" w14:textId="77777777" w:rsidR="00B9563E" w:rsidRPr="001B4EED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E32012">
        <w:rPr>
          <w:rFonts w:ascii="DM Sans" w:hAnsi="DM Sans"/>
          <w:lang w:val="it-IT"/>
        </w:rPr>
        <w:lastRenderedPageBreak/>
        <w:t xml:space="preserve">- l’inesistenza delle condizioni di cui all’art. 53, comma 16-ter, del D.Lgs. del 2001, n. 165 </w:t>
      </w:r>
      <w:r w:rsidRPr="001B4EED">
        <w:rPr>
          <w:rFonts w:ascii="DM Sans" w:hAnsi="DM Sans"/>
          <w:lang w:val="it-IT"/>
        </w:rPr>
        <w:t>(</w:t>
      </w:r>
      <w:r w:rsidRPr="00FD13A3">
        <w:rPr>
          <w:rFonts w:ascii="DM Sans" w:hAnsi="DM Sans"/>
          <w:i/>
          <w:iCs/>
          <w:lang w:val="it-IT"/>
        </w:rPr>
        <w:t>pantouflage</w:t>
      </w:r>
      <w:r w:rsidRPr="001B4EED">
        <w:rPr>
          <w:rFonts w:ascii="DM Sans" w:hAnsi="DM Sans"/>
          <w:lang w:val="it-IT"/>
        </w:rPr>
        <w:t xml:space="preserve"> o </w:t>
      </w:r>
      <w:r w:rsidRPr="00FD13A3">
        <w:rPr>
          <w:rFonts w:ascii="DM Sans" w:hAnsi="DM Sans"/>
          <w:i/>
          <w:iCs/>
          <w:lang w:val="it-IT"/>
        </w:rPr>
        <w:t>revolving door</w:t>
      </w:r>
      <w:r w:rsidRPr="001B4EED">
        <w:rPr>
          <w:rFonts w:ascii="DM Sans" w:hAnsi="DM Sans"/>
          <w:lang w:val="it-IT"/>
        </w:rPr>
        <w:t>) e quindi di non aver concluso contratti di lavoro subordinato</w:t>
      </w:r>
      <w:r>
        <w:rPr>
          <w:rFonts w:ascii="DM Sans" w:hAnsi="DM Sans"/>
          <w:lang w:val="it-IT"/>
        </w:rPr>
        <w:t xml:space="preserve">  </w:t>
      </w:r>
      <w:r w:rsidRPr="001B4EED">
        <w:rPr>
          <w:rFonts w:ascii="DM Sans" w:hAnsi="DM Sans"/>
          <w:lang w:val="it-IT"/>
        </w:rPr>
        <w:t>o autonomo e, comunque, aver attribuito incarichi ad ex dipendenti dall'Amministrazion</w:t>
      </w:r>
      <w:r>
        <w:rPr>
          <w:rFonts w:ascii="DM Sans" w:hAnsi="DM Sans"/>
          <w:lang w:val="it-IT"/>
        </w:rPr>
        <w:t xml:space="preserve">e </w:t>
      </w:r>
      <w:r w:rsidRPr="001B4EED">
        <w:rPr>
          <w:rFonts w:ascii="DM Sans" w:hAnsi="DM Sans"/>
          <w:lang w:val="it-IT"/>
        </w:rPr>
        <w:t>comunale che hanno cessato il loro rapporto di lavoro da meno di tre anni e che negli ultimi</w:t>
      </w:r>
      <w:r>
        <w:rPr>
          <w:rFonts w:ascii="DM Sans" w:hAnsi="DM Sans"/>
          <w:lang w:val="it-IT"/>
        </w:rPr>
        <w:t xml:space="preserve"> </w:t>
      </w:r>
      <w:r w:rsidRPr="001B4EED">
        <w:rPr>
          <w:rFonts w:ascii="DM Sans" w:hAnsi="DM Sans"/>
          <w:lang w:val="it-IT"/>
        </w:rPr>
        <w:t xml:space="preserve">tre anni di servizio hanno esercitato poteri autoritativi o negoziali per </w:t>
      </w:r>
      <w:r>
        <w:rPr>
          <w:rFonts w:ascii="DM Sans" w:hAnsi="DM Sans"/>
          <w:lang w:val="it-IT"/>
        </w:rPr>
        <w:t xml:space="preserve">conto </w:t>
      </w:r>
      <w:r w:rsidRPr="001B4EED">
        <w:rPr>
          <w:rFonts w:ascii="DM Sans" w:hAnsi="DM Sans"/>
          <w:lang w:val="it-IT"/>
        </w:rPr>
        <w:t>dell'Amministrazione nei confronti del medesimo concorrente</w:t>
      </w:r>
      <w:r w:rsidRPr="00E32012">
        <w:rPr>
          <w:rFonts w:ascii="DM Sans" w:hAnsi="DM Sans"/>
          <w:lang w:val="it-IT"/>
        </w:rPr>
        <w:t xml:space="preserve"> o di ulteriori divieti a contrattare con la pubblica amministrazione.</w:t>
      </w:r>
    </w:p>
    <w:p w14:paraId="31C12E2B" w14:textId="77777777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1B4EED">
        <w:rPr>
          <w:rFonts w:ascii="DM Sans" w:hAnsi="DM Sans"/>
          <w:lang w:val="it-IT"/>
        </w:rPr>
        <w:t xml:space="preserve">- non presentare posizioni debitorie in essere nei confronti del Comune di </w:t>
      </w:r>
      <w:r>
        <w:rPr>
          <w:rFonts w:ascii="DM Sans" w:hAnsi="DM Sans"/>
          <w:lang w:val="it-IT"/>
        </w:rPr>
        <w:t>Follonica o</w:t>
      </w:r>
      <w:r w:rsidRPr="001B4EED">
        <w:rPr>
          <w:rFonts w:ascii="DM Sans" w:hAnsi="DM Sans"/>
          <w:lang w:val="it-IT"/>
        </w:rPr>
        <w:t xml:space="preserve"> aver</w:t>
      </w:r>
      <w:r>
        <w:rPr>
          <w:rFonts w:ascii="DM Sans" w:hAnsi="DM Sans"/>
          <w:lang w:val="it-IT"/>
        </w:rPr>
        <w:t xml:space="preserve"> </w:t>
      </w:r>
      <w:r w:rsidRPr="001B4EED">
        <w:rPr>
          <w:rFonts w:ascii="DM Sans" w:hAnsi="DM Sans"/>
          <w:lang w:val="it-IT"/>
        </w:rPr>
        <w:t>richiesto un piano di rateizzazione dei debiti esistenti;</w:t>
      </w:r>
    </w:p>
    <w:p w14:paraId="5B1505F4" w14:textId="77777777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 xml:space="preserve">- </w:t>
      </w:r>
      <w:r w:rsidRPr="00E32012">
        <w:rPr>
          <w:rFonts w:ascii="DM Sans" w:hAnsi="DM Sans"/>
          <w:lang w:val="it-IT"/>
        </w:rPr>
        <w:t xml:space="preserve"> </w:t>
      </w:r>
      <w:r>
        <w:rPr>
          <w:rFonts w:ascii="DM Sans" w:hAnsi="DM Sans"/>
          <w:lang w:val="it-IT"/>
        </w:rPr>
        <w:t>a</w:t>
      </w:r>
      <w:r w:rsidRPr="00E32012">
        <w:rPr>
          <w:rFonts w:ascii="DM Sans" w:hAnsi="DM Sans"/>
          <w:lang w:val="it-IT"/>
        </w:rPr>
        <w:t>ssenza di arretrati nei pagamenti correnti verso dipendenti o altri soggetti con altre posizioni organizzative o che non siano in regola con gli obblighi previdenziali e assicurativi risultanti anche da precedenti gestioni in affidamento da parte dell’Amministrazione comunale</w:t>
      </w:r>
      <w:r>
        <w:rPr>
          <w:rFonts w:ascii="DM Sans" w:hAnsi="DM Sans"/>
          <w:lang w:val="it-IT"/>
        </w:rPr>
        <w:t>;</w:t>
      </w:r>
    </w:p>
    <w:p w14:paraId="509255C7" w14:textId="77777777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- non</w:t>
      </w:r>
      <w:r w:rsidRPr="002668D2">
        <w:rPr>
          <w:rFonts w:ascii="DM Sans" w:hAnsi="DM Sans"/>
          <w:lang w:val="it-IT"/>
        </w:rPr>
        <w:t xml:space="preserve"> si siano rese responsabili, nel corso dell’esecuzione di servizi di gestione di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impianti sportivi comunali, nei 24 mesi precedenti la selezione, di inadempiment</w:t>
      </w:r>
      <w:r>
        <w:rPr>
          <w:rFonts w:ascii="DM Sans" w:hAnsi="DM Sans"/>
          <w:lang w:val="it-IT"/>
        </w:rPr>
        <w:t xml:space="preserve">i </w:t>
      </w:r>
      <w:r w:rsidRPr="002668D2">
        <w:rPr>
          <w:rFonts w:ascii="DM Sans" w:hAnsi="DM Sans"/>
          <w:lang w:val="it-IT"/>
        </w:rPr>
        <w:t>contrattuali gravi; a tal fine sono ritenuti gravi, fra gli altri, gli inadempimenti di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obblighi di carattere contrattuale, assicurativo, previdenziale o antinfortunistico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nei confronti degli eventuali dipendenti, ovvero di altri obblighi previsti dalle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norme vigenti nei confronti dei collaboratori volontari, ovvero, infine, di obblighi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di natura tributaria.</w:t>
      </w:r>
    </w:p>
    <w:p w14:paraId="18F1A1F7" w14:textId="77777777" w:rsidR="00B9563E" w:rsidRPr="001B4EED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- i</w:t>
      </w:r>
      <w:r w:rsidRPr="002668D2">
        <w:rPr>
          <w:rFonts w:ascii="DM Sans" w:hAnsi="DM Sans"/>
          <w:lang w:val="it-IT"/>
        </w:rPr>
        <w:t xml:space="preserve"> responsabili </w:t>
      </w:r>
      <w:r>
        <w:rPr>
          <w:rFonts w:ascii="DM Sans" w:hAnsi="DM Sans"/>
          <w:lang w:val="it-IT"/>
        </w:rPr>
        <w:t xml:space="preserve">non </w:t>
      </w:r>
      <w:r w:rsidRPr="002668D2">
        <w:rPr>
          <w:rFonts w:ascii="DM Sans" w:hAnsi="DM Sans"/>
          <w:lang w:val="it-IT"/>
        </w:rPr>
        <w:t>abbiano subito condanne passate in giudicato per reati contro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le persone e i minori in particolare, per reati contro la Pubblica Amministrazione o</w:t>
      </w:r>
      <w:r>
        <w:rPr>
          <w:rFonts w:ascii="DM Sans" w:hAnsi="DM Sans"/>
          <w:lang w:val="it-IT"/>
        </w:rPr>
        <w:t xml:space="preserve"> </w:t>
      </w:r>
      <w:r w:rsidRPr="002668D2">
        <w:rPr>
          <w:rFonts w:ascii="DM Sans" w:hAnsi="DM Sans"/>
          <w:lang w:val="it-IT"/>
        </w:rPr>
        <w:t>per reati che investono il profilo dell’etica sportiva</w:t>
      </w:r>
    </w:p>
    <w:p w14:paraId="08DF3F13" w14:textId="77777777" w:rsidR="00B9563E" w:rsidRPr="00E32012" w:rsidRDefault="00B9563E" w:rsidP="00B9563E">
      <w:pPr>
        <w:spacing w:before="120" w:after="60"/>
        <w:rPr>
          <w:rFonts w:ascii="DM Sans" w:hAnsi="DM Sans"/>
          <w:i/>
          <w:iCs/>
          <w:u w:val="single"/>
          <w:lang w:val="it-IT"/>
        </w:rPr>
      </w:pPr>
      <w:r w:rsidRPr="00E32012">
        <w:rPr>
          <w:rFonts w:ascii="DM Sans" w:hAnsi="DM Sans"/>
          <w:i/>
          <w:iCs/>
          <w:u w:val="single"/>
          <w:lang w:val="it-IT"/>
        </w:rPr>
        <w:t>In caso di R.T.I. i requisiti di cui sopra devono essere posseduti da ciascuno dei soggetti facenti parte del raggruppamento.</w:t>
      </w:r>
    </w:p>
    <w:bookmarkEnd w:id="0"/>
    <w:p w14:paraId="7783742C" w14:textId="77777777" w:rsidR="00B9563E" w:rsidRPr="00B75EE9" w:rsidRDefault="00B9563E" w:rsidP="00B9563E">
      <w:pPr>
        <w:spacing w:before="120" w:after="60"/>
        <w:jc w:val="both"/>
        <w:rPr>
          <w:rFonts w:ascii="DM Sans" w:hAnsi="DM Sans"/>
          <w:lang w:val="it-IT"/>
        </w:rPr>
      </w:pPr>
      <w:r w:rsidRPr="00B75EE9">
        <w:rPr>
          <w:rFonts w:ascii="DM Sans" w:hAnsi="DM Sans"/>
          <w:lang w:val="it-IT"/>
        </w:rPr>
        <w:t xml:space="preserve">La mancata accettazione delle clausole contenute nel patto di integrità </w:t>
      </w:r>
      <w:r>
        <w:rPr>
          <w:rFonts w:ascii="DM Sans" w:hAnsi="DM Sans"/>
          <w:lang w:val="it-IT"/>
        </w:rPr>
        <w:t xml:space="preserve">e comportamento dell’ente </w:t>
      </w:r>
      <w:r w:rsidRPr="00B75EE9">
        <w:rPr>
          <w:rFonts w:ascii="DM Sans" w:hAnsi="DM Sans"/>
          <w:lang w:val="it-IT"/>
        </w:rPr>
        <w:t xml:space="preserve">costituisce causa di esclusione dalla </w:t>
      </w:r>
      <w:r>
        <w:rPr>
          <w:rFonts w:ascii="DM Sans" w:hAnsi="DM Sans"/>
          <w:lang w:val="it-IT"/>
        </w:rPr>
        <w:t>procedura</w:t>
      </w:r>
      <w:r w:rsidRPr="00B75EE9">
        <w:rPr>
          <w:rFonts w:ascii="DM Sans" w:hAnsi="DM Sans"/>
          <w:lang w:val="it-IT"/>
        </w:rPr>
        <w:t>, ai sensi dell’art. 1, comma 17 della l. 190/2012.</w:t>
      </w:r>
    </w:p>
    <w:p w14:paraId="7D5FA089" w14:textId="77777777" w:rsidR="00240462" w:rsidRDefault="00240462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477808B0" w14:textId="65822ACF" w:rsidR="00D57427" w:rsidRDefault="00240462" w:rsidP="007A3DAF">
      <w:pPr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 xml:space="preserve">- </w:t>
      </w:r>
      <w:r w:rsidR="00D57427" w:rsidRPr="009D30ED">
        <w:rPr>
          <w:rFonts w:ascii="DM Sans" w:hAnsi="DM Sans"/>
          <w:b/>
          <w:bCs/>
          <w:sz w:val="24"/>
          <w:szCs w:val="24"/>
          <w:lang w:val="it-IT"/>
        </w:rPr>
        <w:t xml:space="preserve">il possesso dei seguenti requisiti di </w:t>
      </w:r>
      <w:r w:rsidR="00D57427">
        <w:rPr>
          <w:rFonts w:ascii="DM Sans" w:hAnsi="DM Sans"/>
          <w:b/>
          <w:bCs/>
          <w:sz w:val="24"/>
          <w:szCs w:val="24"/>
          <w:lang w:val="it-IT"/>
        </w:rPr>
        <w:t>idoneità tecnico professionale</w:t>
      </w:r>
    </w:p>
    <w:p w14:paraId="34C6BF61" w14:textId="77777777" w:rsidR="00B9563E" w:rsidRPr="002668D2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Le società/associazioni sportive dilettantistiche di cui all’art. 8 del presente AVVISO, ai sensi di quanto disposto all’art. 8 comma 2 del Regolamento comunale devono:</w:t>
      </w:r>
    </w:p>
    <w:p w14:paraId="47A8BE6F" w14:textId="77777777" w:rsidR="00B9563E" w:rsidRPr="0096369F" w:rsidRDefault="00B9563E" w:rsidP="00B9563E">
      <w:pPr>
        <w:pStyle w:val="Pidipagina"/>
        <w:jc w:val="both"/>
        <w:rPr>
          <w:rFonts w:ascii="DM Sans" w:hAnsi="DM Sans"/>
          <w:lang w:val="it-IT"/>
        </w:rPr>
      </w:pPr>
      <w:bookmarkStart w:id="1" w:name="_Hlk199426912"/>
      <w:r w:rsidRPr="0096369F">
        <w:rPr>
          <w:rFonts w:ascii="DM Sans" w:hAnsi="DM Sans"/>
          <w:lang w:val="it-IT"/>
        </w:rPr>
        <w:t>a) praticare una o più delle discipline sportive praticabili nell’impianto da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concedere, ovvero, ove trattasi di complesso polisportivo, nell’impianto principale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del complesso e deve pertanto avere interesse ad utilizzare l’impianto per le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proprie attività sportive;</w:t>
      </w:r>
    </w:p>
    <w:p w14:paraId="2F9E8C21" w14:textId="77777777" w:rsidR="00B9563E" w:rsidRPr="0096369F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96369F">
        <w:rPr>
          <w:rFonts w:ascii="DM Sans" w:hAnsi="DM Sans"/>
          <w:lang w:val="it-IT"/>
        </w:rPr>
        <w:t>b) operare nel territorio comunale;</w:t>
      </w:r>
    </w:p>
    <w:p w14:paraId="7072A5BA" w14:textId="77777777" w:rsidR="00B9563E" w:rsidRPr="0096369F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96369F">
        <w:rPr>
          <w:rFonts w:ascii="DM Sans" w:hAnsi="DM Sans"/>
          <w:lang w:val="it-IT"/>
        </w:rPr>
        <w:t>c) perseguire, senza fini di lucro, finalità di formazione sportiva, avviamento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allo sport a livello agonistico e/o dilettantistico, promozione e diffusione della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pratica sportiva e/o altre finalità educative, ricreative e sociali in ambito sportivo;</w:t>
      </w:r>
    </w:p>
    <w:p w14:paraId="794CC54E" w14:textId="77777777" w:rsidR="00B9563E" w:rsidRPr="002668D2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96369F">
        <w:rPr>
          <w:rFonts w:ascii="DM Sans" w:hAnsi="DM Sans"/>
          <w:lang w:val="it-IT"/>
        </w:rPr>
        <w:lastRenderedPageBreak/>
        <w:t>d) essere dotat</w:t>
      </w:r>
      <w:r>
        <w:rPr>
          <w:rFonts w:ascii="DM Sans" w:hAnsi="DM Sans"/>
          <w:lang w:val="it-IT"/>
        </w:rPr>
        <w:t>e</w:t>
      </w:r>
      <w:r w:rsidRPr="0096369F">
        <w:rPr>
          <w:rFonts w:ascii="DM Sans" w:hAnsi="DM Sans"/>
          <w:lang w:val="it-IT"/>
        </w:rPr>
        <w:t xml:space="preserve"> di uno statuto o atto costitutivo </w:t>
      </w:r>
      <w:r w:rsidRPr="002668D2">
        <w:rPr>
          <w:rFonts w:ascii="DM Sans" w:hAnsi="DM Sans"/>
          <w:lang w:val="it-IT"/>
        </w:rPr>
        <w:t>contenente le seguenti</w:t>
      </w:r>
      <w:r w:rsidRPr="0096369F">
        <w:rPr>
          <w:rFonts w:ascii="DM Sans" w:hAnsi="DM Sans"/>
          <w:lang w:val="it-IT"/>
        </w:rPr>
        <w:t xml:space="preserve"> previsioni</w:t>
      </w:r>
      <w:r w:rsidRPr="002668D2">
        <w:rPr>
          <w:rFonts w:ascii="DM Sans" w:hAnsi="DM Sans"/>
          <w:lang w:val="it-IT"/>
        </w:rPr>
        <w:t>:</w:t>
      </w:r>
    </w:p>
    <w:p w14:paraId="113A418B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assenza di scopi di lucro;</w:t>
      </w:r>
    </w:p>
    <w:p w14:paraId="02F11CE2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democraticità e elettività della struttura organizzativa;</w:t>
      </w:r>
    </w:p>
    <w:p w14:paraId="76EDC418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criteri di ammissione ed esclusione degli aderenti;</w:t>
      </w:r>
    </w:p>
    <w:p w14:paraId="1A88BD31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obblighi e diritti degli aderenti;</w:t>
      </w:r>
    </w:p>
    <w:p w14:paraId="0ACEBD92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obbligo di redazione ed approvazione del bilancio o del rendiconto economico</w:t>
      </w:r>
    </w:p>
    <w:p w14:paraId="384B496E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finanziario;</w:t>
      </w:r>
    </w:p>
    <w:p w14:paraId="3B4CCE10" w14:textId="77777777" w:rsidR="00B9563E" w:rsidRPr="002668D2" w:rsidRDefault="00B9563E" w:rsidP="00B9563E">
      <w:pPr>
        <w:pStyle w:val="Pidipagina"/>
        <w:widowControl w:val="0"/>
        <w:numPr>
          <w:ilvl w:val="0"/>
          <w:numId w:val="23"/>
        </w:numPr>
        <w:jc w:val="both"/>
        <w:rPr>
          <w:rFonts w:ascii="DM Sans" w:hAnsi="DM Sans"/>
          <w:lang w:val="it-IT"/>
        </w:rPr>
      </w:pPr>
      <w:r w:rsidRPr="002668D2">
        <w:rPr>
          <w:rFonts w:ascii="DM Sans" w:hAnsi="DM Sans"/>
          <w:lang w:val="it-IT"/>
        </w:rPr>
        <w:t>modalità di approvazione del bilancio o del rendiconto economico finanziario.</w:t>
      </w:r>
    </w:p>
    <w:p w14:paraId="0C8A1222" w14:textId="77777777" w:rsidR="00B9563E" w:rsidRPr="0096369F" w:rsidRDefault="00B9563E" w:rsidP="00B9563E">
      <w:pPr>
        <w:pStyle w:val="Pidipagina"/>
        <w:jc w:val="both"/>
        <w:rPr>
          <w:rFonts w:ascii="DM Sans" w:hAnsi="DM Sans"/>
          <w:lang w:val="it-IT"/>
        </w:rPr>
      </w:pPr>
    </w:p>
    <w:p w14:paraId="27E65F6B" w14:textId="77777777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 w:rsidRPr="0096369F">
        <w:rPr>
          <w:rFonts w:ascii="DM Sans" w:hAnsi="DM Sans"/>
          <w:lang w:val="it-IT"/>
        </w:rPr>
        <w:t xml:space="preserve">e) </w:t>
      </w:r>
      <w:r w:rsidRPr="002668D2">
        <w:rPr>
          <w:rFonts w:ascii="DM Sans" w:hAnsi="DM Sans"/>
          <w:lang w:val="it-IT"/>
        </w:rPr>
        <w:t>dichiarare</w:t>
      </w:r>
      <w:r w:rsidRPr="0096369F">
        <w:rPr>
          <w:rFonts w:ascii="DM Sans" w:hAnsi="DM Sans"/>
          <w:lang w:val="it-IT"/>
        </w:rPr>
        <w:t xml:space="preserve"> di possedere la capacità operativa (in termini di risorse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umane, strumentali, finanziarie ed organizzative) sufficiente a garantire la regolare</w:t>
      </w:r>
      <w:r w:rsidRPr="002668D2">
        <w:rPr>
          <w:rFonts w:ascii="DM Sans" w:hAnsi="DM Sans"/>
          <w:lang w:val="it-IT"/>
        </w:rPr>
        <w:t xml:space="preserve"> </w:t>
      </w:r>
      <w:r w:rsidRPr="0096369F">
        <w:rPr>
          <w:rFonts w:ascii="DM Sans" w:hAnsi="DM Sans"/>
          <w:lang w:val="it-IT"/>
        </w:rPr>
        <w:t>ed efficace esecuzione dei servizi di gestione dell’impianto;</w:t>
      </w:r>
    </w:p>
    <w:p w14:paraId="4BE76722" w14:textId="77777777" w:rsidR="00B9563E" w:rsidRPr="0096369F" w:rsidRDefault="00B9563E" w:rsidP="00B9563E">
      <w:pPr>
        <w:pStyle w:val="Pidipagina"/>
        <w:jc w:val="both"/>
        <w:rPr>
          <w:rFonts w:ascii="DM Sans" w:hAnsi="DM Sans"/>
          <w:lang w:val="it-IT"/>
        </w:rPr>
      </w:pPr>
    </w:p>
    <w:p w14:paraId="076C6656" w14:textId="31976EEC" w:rsidR="00B9563E" w:rsidRPr="001B4EED" w:rsidRDefault="00B9563E" w:rsidP="00B9563E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 xml:space="preserve">f) possedere la </w:t>
      </w:r>
      <w:r w:rsidRPr="001B4EED">
        <w:rPr>
          <w:rFonts w:ascii="DM Sans" w:hAnsi="DM Sans"/>
          <w:lang w:val="it-IT"/>
        </w:rPr>
        <w:t>capacità di operare nel campo della gestione di impianti sportivi e</w:t>
      </w:r>
      <w:r>
        <w:rPr>
          <w:rFonts w:ascii="DM Sans" w:hAnsi="DM Sans"/>
          <w:lang w:val="it-IT"/>
        </w:rPr>
        <w:t xml:space="preserve"> </w:t>
      </w:r>
      <w:r w:rsidRPr="001B4EED">
        <w:rPr>
          <w:rFonts w:ascii="DM Sans" w:hAnsi="DM Sans"/>
          <w:lang w:val="it-IT"/>
        </w:rPr>
        <w:t>della promozione sportiva, compatibile con la natura dell'impianto sportivo oggetto</w:t>
      </w:r>
      <w:r>
        <w:rPr>
          <w:rFonts w:ascii="DM Sans" w:hAnsi="DM Sans"/>
          <w:lang w:val="it-IT"/>
        </w:rPr>
        <w:t xml:space="preserve"> </w:t>
      </w:r>
      <w:r w:rsidRPr="001B4EED">
        <w:rPr>
          <w:rFonts w:ascii="DM Sans" w:hAnsi="DM Sans"/>
          <w:lang w:val="it-IT"/>
        </w:rPr>
        <w:t xml:space="preserve">dell'affidamento, </w:t>
      </w:r>
      <w:r w:rsidRPr="00E32012">
        <w:rPr>
          <w:rFonts w:ascii="DM Sans" w:hAnsi="DM Sans"/>
          <w:b/>
          <w:bCs/>
          <w:i/>
          <w:iCs/>
          <w:lang w:val="it-IT"/>
        </w:rPr>
        <w:t>da almeno tre anni sportivi</w:t>
      </w:r>
      <w:r>
        <w:rPr>
          <w:rFonts w:ascii="DM Sans" w:hAnsi="DM Sans"/>
          <w:lang w:val="it-IT"/>
        </w:rPr>
        <w:t>,</w:t>
      </w:r>
      <w:r w:rsidRPr="00B9563E">
        <w:rPr>
          <w:rFonts w:ascii="DM Sans" w:hAnsi="DM Sans"/>
          <w:lang w:val="it-IT"/>
        </w:rPr>
        <w:t xml:space="preserve"> </w:t>
      </w:r>
      <w:r>
        <w:rPr>
          <w:rFonts w:ascii="DM Sans" w:hAnsi="DM Sans"/>
          <w:lang w:val="it-IT"/>
        </w:rPr>
        <w:t>negli ultimi dieci anni.</w:t>
      </w:r>
    </w:p>
    <w:p w14:paraId="649EA2B1" w14:textId="77777777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</w:p>
    <w:p w14:paraId="1384FC90" w14:textId="42E6C6C8" w:rsidR="00560A30" w:rsidRDefault="00560A30" w:rsidP="00560A30">
      <w:pPr>
        <w:pStyle w:val="Pidipagina"/>
        <w:jc w:val="both"/>
        <w:rPr>
          <w:rFonts w:ascii="DM Sans" w:hAnsi="DM Sans"/>
          <w:lang w:val="it-IT"/>
        </w:rPr>
      </w:pPr>
      <w:bookmarkStart w:id="2" w:name="_Hlk202795652"/>
      <w:r>
        <w:rPr>
          <w:rFonts w:ascii="DM Sans" w:hAnsi="DM Sans"/>
          <w:lang w:val="it-IT"/>
        </w:rPr>
        <w:t>g) essere in regola con l’</w:t>
      </w:r>
      <w:r w:rsidRPr="001B4EED">
        <w:rPr>
          <w:rFonts w:ascii="DM Sans" w:hAnsi="DM Sans"/>
          <w:lang w:val="it-IT"/>
        </w:rPr>
        <w:t xml:space="preserve">iscrizione </w:t>
      </w:r>
      <w:r>
        <w:rPr>
          <w:rFonts w:ascii="DM Sans" w:hAnsi="DM Sans"/>
          <w:lang w:val="it-IT"/>
        </w:rPr>
        <w:t xml:space="preserve">al </w:t>
      </w:r>
      <w:r w:rsidRPr="001B4EED">
        <w:rPr>
          <w:rFonts w:ascii="DM Sans" w:hAnsi="DM Sans"/>
          <w:lang w:val="it-IT"/>
        </w:rPr>
        <w:t>Registr</w:t>
      </w:r>
      <w:r>
        <w:rPr>
          <w:rFonts w:ascii="DM Sans" w:hAnsi="DM Sans"/>
          <w:lang w:val="it-IT"/>
        </w:rPr>
        <w:t>o delle Attività Sportive Dilettantistiche (RAS) che, ai sensi dell’art. 12 del D.Lgs.28 febbraio 2021 n.39, sostituisce a tutti gli effetti il precedente Registro nazionale delle associazioni</w:t>
      </w:r>
      <w:r w:rsidRPr="001B4EED">
        <w:rPr>
          <w:rFonts w:ascii="DM Sans" w:hAnsi="DM Sans"/>
          <w:lang w:val="it-IT"/>
        </w:rPr>
        <w:t xml:space="preserve"> delle Associazioni e Società Sportive dilettantistiche </w:t>
      </w:r>
      <w:r>
        <w:rPr>
          <w:rFonts w:ascii="DM Sans" w:hAnsi="DM Sans"/>
          <w:lang w:val="it-IT"/>
        </w:rPr>
        <w:t>istituito presso il Comitato Olimpico Nazionale Italiano</w:t>
      </w:r>
      <w:r w:rsidRPr="001B4EED">
        <w:rPr>
          <w:rFonts w:ascii="DM Sans" w:hAnsi="DM Sans"/>
          <w:lang w:val="it-IT"/>
        </w:rPr>
        <w:t xml:space="preserve"> </w:t>
      </w:r>
      <w:r>
        <w:rPr>
          <w:rFonts w:ascii="DM Sans" w:hAnsi="DM Sans"/>
          <w:lang w:val="it-IT"/>
        </w:rPr>
        <w:t>(</w:t>
      </w:r>
      <w:r w:rsidRPr="001B4EED">
        <w:rPr>
          <w:rFonts w:ascii="DM Sans" w:hAnsi="DM Sans"/>
          <w:lang w:val="it-IT"/>
        </w:rPr>
        <w:t>CONI</w:t>
      </w:r>
      <w:r>
        <w:rPr>
          <w:rFonts w:ascii="DM Sans" w:hAnsi="DM Sans"/>
          <w:lang w:val="it-IT"/>
        </w:rPr>
        <w:t xml:space="preserve">). </w:t>
      </w:r>
    </w:p>
    <w:p w14:paraId="6FD9D4E9" w14:textId="77777777" w:rsidR="00560A30" w:rsidRDefault="00560A30" w:rsidP="00560A30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La denominazione deve coincidere con quella riportata nello statuto sociale e risultante all’Agenzia delle Entrate e deve indicare obbligatoriamente la finalità sportiva dilettantistica.</w:t>
      </w:r>
    </w:p>
    <w:p w14:paraId="12C9DC1E" w14:textId="77777777" w:rsidR="00560A30" w:rsidRDefault="00560A30" w:rsidP="00560A30">
      <w:pPr>
        <w:pStyle w:val="Pidipagina"/>
        <w:jc w:val="both"/>
        <w:rPr>
          <w:rFonts w:ascii="DM Sans" w:hAnsi="DM Sans"/>
          <w:lang w:val="it-IT"/>
        </w:rPr>
      </w:pPr>
      <w:r>
        <w:rPr>
          <w:rFonts w:ascii="DM Sans" w:hAnsi="DM Sans"/>
          <w:lang w:val="it-IT"/>
        </w:rPr>
        <w:t>La società si impegna, con la presentazione della propria offerta, ad aggiornare l’iscrizione anche in vista della scadenza del 31.08.2025 ex art. 11 comma 2 del D.Lgs.39/21</w:t>
      </w:r>
    </w:p>
    <w:bookmarkEnd w:id="2"/>
    <w:p w14:paraId="34D45C02" w14:textId="7E77C4CC" w:rsidR="00B9563E" w:rsidRDefault="00B9563E" w:rsidP="00B9563E">
      <w:pPr>
        <w:pStyle w:val="Pidipagina"/>
        <w:jc w:val="both"/>
        <w:rPr>
          <w:rFonts w:ascii="DM Sans" w:hAnsi="DM Sans"/>
          <w:lang w:val="it-IT"/>
        </w:rPr>
      </w:pPr>
    </w:p>
    <w:bookmarkEnd w:id="1"/>
    <w:p w14:paraId="4B1353FA" w14:textId="42928B9E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>DICHIARA inoltre:</w:t>
      </w:r>
    </w:p>
    <w:p w14:paraId="10DFE724" w14:textId="77777777" w:rsidR="003B299E" w:rsidRPr="0020784C" w:rsidRDefault="003B299E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</w:p>
    <w:p w14:paraId="6C2539A5" w14:textId="0B3F27A0" w:rsidR="00D57427" w:rsidRPr="00CE4AAB" w:rsidRDefault="00D57427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  <w:r w:rsidRPr="0020784C">
        <w:rPr>
          <w:rFonts w:ascii="DM Sans" w:hAnsi="DM Sans"/>
          <w:lang w:val="it-IT"/>
        </w:rPr>
        <w:t xml:space="preserve">- </w:t>
      </w:r>
      <w:r w:rsidRPr="00CE4AAB">
        <w:rPr>
          <w:rFonts w:ascii="DM Sans" w:hAnsi="DM Sans"/>
          <w:lang w:val="it-IT"/>
        </w:rPr>
        <w:t>di aver preso visione del presente avviso e dell'allegato capitolato d'oneri e di</w:t>
      </w:r>
      <w:r w:rsidRPr="0020784C">
        <w:rPr>
          <w:rFonts w:ascii="DM Sans" w:hAnsi="DM Sans"/>
          <w:lang w:val="it-IT"/>
        </w:rPr>
        <w:t xml:space="preserve"> </w:t>
      </w:r>
      <w:r w:rsidRPr="00CE4AAB">
        <w:rPr>
          <w:rFonts w:ascii="DM Sans" w:hAnsi="DM Sans"/>
          <w:lang w:val="it-IT"/>
        </w:rPr>
        <w:t>accettarne il contenuto, senza condizione né riserva alcuna;</w:t>
      </w:r>
    </w:p>
    <w:p w14:paraId="6B2157FD" w14:textId="77777777" w:rsidR="00D57427" w:rsidRPr="00CE4AAB" w:rsidRDefault="00D57427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  <w:r w:rsidRPr="0020784C">
        <w:rPr>
          <w:rFonts w:ascii="DM Sans" w:hAnsi="DM Sans"/>
          <w:lang w:val="it-IT"/>
        </w:rPr>
        <w:t xml:space="preserve">- </w:t>
      </w:r>
      <w:r w:rsidRPr="00CE4AAB">
        <w:rPr>
          <w:rFonts w:ascii="DM Sans" w:hAnsi="DM Sans"/>
          <w:lang w:val="it-IT"/>
        </w:rPr>
        <w:t>di accettare lo stato di fatto in cui l'impianto attualmente si trova;</w:t>
      </w:r>
    </w:p>
    <w:p w14:paraId="79398675" w14:textId="77777777" w:rsidR="00D57427" w:rsidRPr="00CE4AAB" w:rsidRDefault="00D57427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  <w:r w:rsidRPr="0020784C">
        <w:rPr>
          <w:rFonts w:ascii="DM Sans" w:hAnsi="DM Sans"/>
          <w:lang w:val="it-IT"/>
        </w:rPr>
        <w:t xml:space="preserve">- di </w:t>
      </w:r>
      <w:r w:rsidRPr="00CE4AAB">
        <w:rPr>
          <w:rFonts w:ascii="DM Sans" w:hAnsi="DM Sans"/>
          <w:lang w:val="it-IT"/>
        </w:rPr>
        <w:t>aver assolto gli obblighi di cui all'art. 47 comma 3 bis della Legge 68/99 per le</w:t>
      </w:r>
      <w:r w:rsidRPr="0020784C">
        <w:rPr>
          <w:rFonts w:ascii="DM Sans" w:hAnsi="DM Sans"/>
          <w:lang w:val="it-IT"/>
        </w:rPr>
        <w:t xml:space="preserve"> </w:t>
      </w:r>
      <w:r w:rsidRPr="00CE4AAB">
        <w:rPr>
          <w:rFonts w:ascii="DM Sans" w:hAnsi="DM Sans"/>
          <w:lang w:val="it-IT"/>
        </w:rPr>
        <w:t>imprese fra 15 e 50 dipendenti;</w:t>
      </w:r>
    </w:p>
    <w:p w14:paraId="2EE838F5" w14:textId="29449D8B" w:rsidR="00D57427" w:rsidRPr="00CE4AAB" w:rsidRDefault="00D57427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  <w:r w:rsidRPr="0020784C">
        <w:rPr>
          <w:rFonts w:ascii="DM Sans" w:hAnsi="DM Sans"/>
          <w:lang w:val="it-IT"/>
        </w:rPr>
        <w:t xml:space="preserve">- di </w:t>
      </w:r>
      <w:r w:rsidRPr="00CE4AAB">
        <w:rPr>
          <w:rFonts w:ascii="DM Sans" w:hAnsi="DM Sans"/>
          <w:lang w:val="it-IT"/>
        </w:rPr>
        <w:t xml:space="preserve">aver preso visione del Codice </w:t>
      </w:r>
      <w:r w:rsidRPr="0020784C">
        <w:rPr>
          <w:rFonts w:ascii="DM Sans" w:hAnsi="DM Sans"/>
          <w:lang w:val="it-IT"/>
        </w:rPr>
        <w:t>di comportamento e patto di integrità</w:t>
      </w:r>
      <w:r w:rsidRPr="00CE4AAB">
        <w:rPr>
          <w:rFonts w:ascii="DM Sans" w:hAnsi="DM Sans"/>
          <w:lang w:val="it-IT"/>
        </w:rPr>
        <w:t>, approvato dalla</w:t>
      </w:r>
      <w:r w:rsidRPr="0020784C">
        <w:rPr>
          <w:rFonts w:ascii="DM Sans" w:hAnsi="DM Sans"/>
          <w:lang w:val="it-IT"/>
        </w:rPr>
        <w:t xml:space="preserve"> </w:t>
      </w:r>
      <w:r w:rsidRPr="00CE4AAB">
        <w:rPr>
          <w:rFonts w:ascii="DM Sans" w:hAnsi="DM Sans"/>
          <w:lang w:val="it-IT"/>
        </w:rPr>
        <w:t xml:space="preserve">Giunta Comunale di </w:t>
      </w:r>
      <w:r w:rsidRPr="0020784C">
        <w:rPr>
          <w:rFonts w:ascii="DM Sans" w:hAnsi="DM Sans"/>
          <w:lang w:val="it-IT"/>
        </w:rPr>
        <w:t>Follonica</w:t>
      </w:r>
      <w:r w:rsidRPr="00CE4AAB">
        <w:rPr>
          <w:rFonts w:ascii="DM Sans" w:hAnsi="DM Sans"/>
          <w:lang w:val="it-IT"/>
        </w:rPr>
        <w:t xml:space="preserve"> con Deliberazione di Giunta n. </w:t>
      </w:r>
      <w:r w:rsidR="005B1034" w:rsidRPr="0020784C">
        <w:rPr>
          <w:rFonts w:ascii="DM Sans" w:hAnsi="DM Sans"/>
          <w:lang w:val="it-IT"/>
        </w:rPr>
        <w:t xml:space="preserve">321 del 18.11.2022 </w:t>
      </w:r>
      <w:r w:rsidRPr="00CE4AAB">
        <w:rPr>
          <w:rFonts w:ascii="DM Sans" w:hAnsi="DM Sans"/>
          <w:lang w:val="it-IT"/>
        </w:rPr>
        <w:t>e di accettare</w:t>
      </w:r>
      <w:r w:rsidRPr="0020784C">
        <w:rPr>
          <w:rFonts w:ascii="DM Sans" w:hAnsi="DM Sans"/>
          <w:lang w:val="it-IT"/>
        </w:rPr>
        <w:t xml:space="preserve"> </w:t>
      </w:r>
      <w:r w:rsidRPr="00CE4AAB">
        <w:rPr>
          <w:rFonts w:ascii="DM Sans" w:hAnsi="DM Sans"/>
          <w:lang w:val="it-IT"/>
        </w:rPr>
        <w:t>integralmente le disposizioni in esso contenute</w:t>
      </w:r>
      <w:r w:rsidRPr="0020784C">
        <w:rPr>
          <w:rFonts w:ascii="DM Sans" w:hAnsi="DM Sans"/>
          <w:lang w:val="it-IT"/>
        </w:rPr>
        <w:t xml:space="preserve"> </w:t>
      </w:r>
    </w:p>
    <w:p w14:paraId="1DDDCBA0" w14:textId="77777777" w:rsidR="00D57427" w:rsidRPr="0020784C" w:rsidRDefault="00D57427" w:rsidP="00D57427">
      <w:pPr>
        <w:widowControl w:val="0"/>
        <w:numPr>
          <w:ilvl w:val="0"/>
          <w:numId w:val="22"/>
        </w:numPr>
        <w:spacing w:after="60" w:line="240" w:lineRule="auto"/>
        <w:jc w:val="both"/>
        <w:rPr>
          <w:rFonts w:ascii="DM Sans" w:hAnsi="DM Sans"/>
          <w:lang w:val="it-IT"/>
        </w:rPr>
      </w:pPr>
      <w:r w:rsidRPr="0020784C">
        <w:rPr>
          <w:rFonts w:ascii="DM Sans" w:hAnsi="DM Sans"/>
          <w:lang w:val="it-IT"/>
        </w:rPr>
        <w:t xml:space="preserve">- di aver preso visione dell'informativa sulla protezione dei dati di cui all’art. 13 Regolamento UE </w:t>
      </w:r>
      <w:r w:rsidRPr="0020784C">
        <w:rPr>
          <w:rFonts w:ascii="DM Sans" w:hAnsi="DM Sans"/>
          <w:lang w:val="it-IT"/>
        </w:rPr>
        <w:lastRenderedPageBreak/>
        <w:t>2016/679.</w:t>
      </w:r>
    </w:p>
    <w:p w14:paraId="20E34F27" w14:textId="6D46F82D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>ALLEGA</w:t>
      </w:r>
    </w:p>
    <w:p w14:paraId="2091B494" w14:textId="77777777" w:rsid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7A66A196" w14:textId="5DC58501" w:rsidR="00D57427" w:rsidRPr="00CE4AAB" w:rsidRDefault="00D57427" w:rsidP="00D57427">
      <w:pPr>
        <w:widowControl w:val="0"/>
        <w:spacing w:after="60"/>
        <w:jc w:val="both"/>
        <w:rPr>
          <w:rFonts w:ascii="DM Sans" w:hAnsi="DM Sans"/>
          <w:lang w:val="it-IT"/>
        </w:rPr>
      </w:pPr>
      <w:r>
        <w:rPr>
          <w:rFonts w:ascii="DM Sans" w:hAnsi="DM Sans"/>
          <w:b/>
          <w:bCs/>
          <w:lang w:val="it-IT"/>
        </w:rPr>
        <w:t xml:space="preserve">-  </w:t>
      </w:r>
      <w:r w:rsidRPr="00CE4AAB">
        <w:rPr>
          <w:rFonts w:ascii="DM Sans" w:hAnsi="DM Sans"/>
          <w:b/>
          <w:bCs/>
          <w:lang w:val="it-IT"/>
        </w:rPr>
        <w:t>Copia dell’Atto Costitutivo e dello Statuto</w:t>
      </w:r>
    </w:p>
    <w:p w14:paraId="4E51F55F" w14:textId="7D8C5253" w:rsidR="00D57427" w:rsidRDefault="00D57427" w:rsidP="00D57427">
      <w:pPr>
        <w:spacing w:after="60"/>
        <w:jc w:val="both"/>
        <w:rPr>
          <w:rFonts w:ascii="DM Sans" w:hAnsi="DM Sans"/>
          <w:b/>
          <w:bCs/>
          <w:lang w:val="it-IT"/>
        </w:rPr>
      </w:pPr>
      <w:r w:rsidRPr="00CE4AAB">
        <w:rPr>
          <w:rFonts w:ascii="DM Sans" w:hAnsi="DM Sans"/>
          <w:b/>
          <w:bCs/>
          <w:lang w:val="it-IT"/>
        </w:rPr>
        <w:t>- Copia fotostatica di un documento di identità del sottoscrittore, in corso di validità</w:t>
      </w:r>
    </w:p>
    <w:p w14:paraId="393F1D59" w14:textId="77777777" w:rsidR="00D57427" w:rsidRDefault="00D57427" w:rsidP="00D57427">
      <w:pPr>
        <w:spacing w:after="60"/>
        <w:jc w:val="both"/>
        <w:rPr>
          <w:rFonts w:ascii="DM Sans" w:hAnsi="DM Sans"/>
          <w:b/>
          <w:bCs/>
          <w:lang w:val="it-IT"/>
        </w:rPr>
      </w:pPr>
      <w:r>
        <w:rPr>
          <w:rFonts w:ascii="DM Sans" w:hAnsi="DM Sans"/>
          <w:b/>
          <w:bCs/>
          <w:lang w:val="it-IT"/>
        </w:rPr>
        <w:t>- Verbale di avvenuta effettuazione del sopralluogo</w:t>
      </w:r>
    </w:p>
    <w:p w14:paraId="69151F51" w14:textId="77777777" w:rsidR="003D71F8" w:rsidRDefault="003D71F8" w:rsidP="003D71F8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17C7F17C" w14:textId="6A55651E" w:rsidR="003D71F8" w:rsidRDefault="003D71F8" w:rsidP="003D71F8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  <w:r>
        <w:rPr>
          <w:rFonts w:ascii="DM Sans" w:hAnsi="DM Sans"/>
          <w:b/>
          <w:bCs/>
          <w:sz w:val="24"/>
          <w:szCs w:val="24"/>
          <w:lang w:val="it-IT"/>
        </w:rPr>
        <w:t xml:space="preserve">INFORMA </w:t>
      </w:r>
    </w:p>
    <w:p w14:paraId="45559F05" w14:textId="77777777" w:rsidR="00D57427" w:rsidRDefault="00D57427" w:rsidP="00D57427">
      <w:pPr>
        <w:spacing w:after="60"/>
        <w:jc w:val="both"/>
        <w:rPr>
          <w:rFonts w:ascii="DM Sans" w:hAnsi="DM Sans"/>
          <w:b/>
          <w:bCs/>
          <w:lang w:val="it-IT"/>
        </w:rPr>
      </w:pPr>
    </w:p>
    <w:p w14:paraId="18631FCE" w14:textId="77777777" w:rsid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</w:p>
    <w:p w14:paraId="44CC0732" w14:textId="63C3DBC7" w:rsidR="00D57427" w:rsidRPr="00D57427" w:rsidRDefault="00D57427" w:rsidP="003D71F8">
      <w:pPr>
        <w:jc w:val="both"/>
        <w:rPr>
          <w:rFonts w:ascii="DM Sans" w:hAnsi="DM Sans"/>
          <w:sz w:val="24"/>
          <w:szCs w:val="24"/>
          <w:lang w:val="it-IT"/>
        </w:rPr>
      </w:pPr>
      <w:r w:rsidRPr="00D57427">
        <w:rPr>
          <w:rFonts w:ascii="DM Sans" w:hAnsi="DM Sans"/>
          <w:sz w:val="24"/>
          <w:szCs w:val="24"/>
          <w:lang w:val="it-IT"/>
        </w:rPr>
        <w:t>che il Referente delegato per le attività oggetto dell’appalto è ________________</w:t>
      </w:r>
    </w:p>
    <w:p w14:paraId="277E0A1C" w14:textId="77777777" w:rsidR="003D71F8" w:rsidRDefault="00D57427" w:rsidP="003D71F8">
      <w:pPr>
        <w:jc w:val="both"/>
        <w:rPr>
          <w:rFonts w:ascii="DM Sans" w:hAnsi="DM Sans"/>
          <w:sz w:val="24"/>
          <w:szCs w:val="24"/>
          <w:lang w:val="it-IT"/>
        </w:rPr>
      </w:pPr>
      <w:r w:rsidRPr="00D57427">
        <w:rPr>
          <w:rFonts w:ascii="DM Sans" w:hAnsi="DM Sans"/>
          <w:sz w:val="24"/>
          <w:szCs w:val="24"/>
          <w:lang w:val="it-IT"/>
        </w:rPr>
        <w:t xml:space="preserve">________________________tel _________________________, </w:t>
      </w:r>
    </w:p>
    <w:p w14:paraId="53F77961" w14:textId="2956980F" w:rsidR="00D57427" w:rsidRPr="00D57427" w:rsidRDefault="00D57427" w:rsidP="003D71F8">
      <w:pPr>
        <w:jc w:val="both"/>
        <w:rPr>
          <w:rFonts w:ascii="DM Sans" w:hAnsi="DM Sans"/>
          <w:sz w:val="24"/>
          <w:szCs w:val="24"/>
          <w:lang w:val="it-IT"/>
        </w:rPr>
      </w:pPr>
      <w:r w:rsidRPr="00D57427">
        <w:rPr>
          <w:rFonts w:ascii="DM Sans" w:hAnsi="DM Sans"/>
          <w:sz w:val="24"/>
          <w:szCs w:val="24"/>
          <w:lang w:val="it-IT"/>
        </w:rPr>
        <w:t>individuato per collaborare con il Comune</w:t>
      </w:r>
      <w:r w:rsidR="003D71F8" w:rsidRPr="003D71F8">
        <w:rPr>
          <w:rFonts w:ascii="DM Sans" w:hAnsi="DM Sans"/>
          <w:sz w:val="24"/>
          <w:szCs w:val="24"/>
          <w:lang w:val="it-IT"/>
        </w:rPr>
        <w:t xml:space="preserve"> </w:t>
      </w:r>
      <w:r w:rsidRPr="00D57427">
        <w:rPr>
          <w:rFonts w:ascii="DM Sans" w:hAnsi="DM Sans"/>
          <w:sz w:val="24"/>
          <w:szCs w:val="24"/>
          <w:lang w:val="it-IT"/>
        </w:rPr>
        <w:t>di Follonica per tutti gli adempimenti previsti in materia di sicurezza sul lavoro.</w:t>
      </w:r>
    </w:p>
    <w:p w14:paraId="4530BCA4" w14:textId="77777777" w:rsidR="003D71F8" w:rsidRPr="003D71F8" w:rsidRDefault="003D71F8" w:rsidP="003D71F8">
      <w:pPr>
        <w:jc w:val="both"/>
        <w:rPr>
          <w:rFonts w:ascii="DM Sans" w:hAnsi="DM Sans"/>
          <w:sz w:val="24"/>
          <w:szCs w:val="24"/>
          <w:lang w:val="it-IT"/>
        </w:rPr>
      </w:pPr>
    </w:p>
    <w:p w14:paraId="57F86E68" w14:textId="05B67EF2" w:rsidR="00D57427" w:rsidRPr="00D57427" w:rsidRDefault="00D57427" w:rsidP="003D71F8">
      <w:pPr>
        <w:jc w:val="both"/>
        <w:rPr>
          <w:rFonts w:ascii="DM Sans" w:hAnsi="DM Sans"/>
          <w:sz w:val="24"/>
          <w:szCs w:val="24"/>
          <w:lang w:val="it-IT"/>
        </w:rPr>
      </w:pPr>
      <w:r w:rsidRPr="00D57427">
        <w:rPr>
          <w:rFonts w:ascii="DM Sans" w:hAnsi="DM Sans"/>
          <w:sz w:val="24"/>
          <w:szCs w:val="24"/>
          <w:lang w:val="it-IT"/>
        </w:rPr>
        <w:t>La persona designata è professionalmente idonea a svolgere le mansioni affidate.</w:t>
      </w:r>
    </w:p>
    <w:p w14:paraId="70B06265" w14:textId="77777777" w:rsidR="00D57427" w:rsidRP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</w:p>
    <w:p w14:paraId="39BBBBFF" w14:textId="77777777" w:rsidR="00D57427" w:rsidRP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sz w:val="24"/>
          <w:szCs w:val="24"/>
          <w:lang w:val="it-IT"/>
        </w:rPr>
        <w:t>Luogo e Data, __________________________</w:t>
      </w:r>
    </w:p>
    <w:p w14:paraId="7227F07D" w14:textId="77777777" w:rsidR="00D57427" w:rsidRPr="00D57427" w:rsidRDefault="00D57427" w:rsidP="003D71F8">
      <w:pPr>
        <w:jc w:val="both"/>
        <w:rPr>
          <w:rFonts w:ascii="DM Sans" w:hAnsi="DM Sans"/>
          <w:b/>
          <w:bCs/>
          <w:sz w:val="24"/>
          <w:szCs w:val="24"/>
          <w:lang w:val="it-IT"/>
        </w:rPr>
      </w:pPr>
    </w:p>
    <w:p w14:paraId="76013243" w14:textId="77777777" w:rsidR="003D71F8" w:rsidRDefault="003D71F8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</w:p>
    <w:p w14:paraId="33E5151B" w14:textId="77777777" w:rsidR="003D71F8" w:rsidRDefault="003D71F8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</w:p>
    <w:p w14:paraId="0141D6DD" w14:textId="26F22E40" w:rsidR="00D57427" w:rsidRPr="00D57427" w:rsidRDefault="00D57427" w:rsidP="003D71F8">
      <w:pPr>
        <w:jc w:val="right"/>
        <w:rPr>
          <w:rFonts w:ascii="DM Sans" w:hAnsi="DM Sans"/>
          <w:b/>
          <w:bCs/>
          <w:i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i/>
          <w:sz w:val="24"/>
          <w:szCs w:val="24"/>
          <w:lang w:val="it-IT"/>
        </w:rPr>
        <w:t>Firma digitale del datore di lavoro/</w:t>
      </w:r>
    </w:p>
    <w:p w14:paraId="55DC7BAE" w14:textId="0F0376FD" w:rsidR="00D57427" w:rsidRPr="00D57427" w:rsidRDefault="00D57427" w:rsidP="003D71F8">
      <w:pPr>
        <w:jc w:val="right"/>
        <w:rPr>
          <w:rFonts w:ascii="DM Sans" w:hAnsi="DM Sans"/>
          <w:b/>
          <w:bCs/>
          <w:sz w:val="24"/>
          <w:szCs w:val="24"/>
          <w:lang w:val="it-IT"/>
        </w:rPr>
      </w:pPr>
      <w:r w:rsidRPr="00D57427">
        <w:rPr>
          <w:rFonts w:ascii="DM Sans" w:hAnsi="DM Sans"/>
          <w:b/>
          <w:bCs/>
          <w:i/>
          <w:sz w:val="24"/>
          <w:szCs w:val="24"/>
          <w:lang w:val="it-IT"/>
        </w:rPr>
        <w:t>Legale rappresentante</w:t>
      </w:r>
      <w:r w:rsidR="00576170">
        <w:rPr>
          <w:rFonts w:ascii="DM Sans" w:hAnsi="DM Sans"/>
          <w:b/>
          <w:bCs/>
          <w:i/>
          <w:sz w:val="24"/>
          <w:szCs w:val="24"/>
          <w:lang w:val="it-IT"/>
        </w:rPr>
        <w:t xml:space="preserve"> *</w:t>
      </w:r>
    </w:p>
    <w:p w14:paraId="0681A02D" w14:textId="77777777" w:rsidR="00D57427" w:rsidRPr="00D57427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63818BCF" w14:textId="77777777" w:rsidR="00D57427" w:rsidRPr="009D30ED" w:rsidRDefault="00D57427" w:rsidP="00D57427">
      <w:pPr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549B1C75" w14:textId="77777777" w:rsidR="009D30ED" w:rsidRDefault="009D30ED" w:rsidP="00C61F3E">
      <w:pPr>
        <w:pStyle w:val="Pidipagina"/>
        <w:tabs>
          <w:tab w:val="clear" w:pos="4819"/>
          <w:tab w:val="clear" w:pos="9638"/>
        </w:tabs>
        <w:rPr>
          <w:rFonts w:ascii="DM Sans" w:hAnsi="DM Sans"/>
          <w:b/>
          <w:bCs/>
          <w:sz w:val="28"/>
          <w:szCs w:val="28"/>
          <w:lang w:val="it-IT"/>
        </w:rPr>
      </w:pPr>
    </w:p>
    <w:p w14:paraId="54492C0A" w14:textId="251A17D9" w:rsidR="009D30ED" w:rsidRDefault="009D30ED" w:rsidP="009D30ED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sz w:val="24"/>
          <w:szCs w:val="24"/>
          <w:lang w:val="it-IT"/>
        </w:rPr>
      </w:pPr>
    </w:p>
    <w:p w14:paraId="7DEC1958" w14:textId="77777777" w:rsidR="009D30ED" w:rsidRPr="00576170" w:rsidRDefault="009D30ED" w:rsidP="009D30ED">
      <w:pPr>
        <w:jc w:val="center"/>
        <w:rPr>
          <w:rFonts w:ascii="DM Sans" w:hAnsi="DM Sans"/>
          <w:sz w:val="24"/>
          <w:szCs w:val="24"/>
          <w:lang w:val="it-IT"/>
        </w:rPr>
      </w:pPr>
    </w:p>
    <w:p w14:paraId="639695CD" w14:textId="2CB95DAB" w:rsidR="009D30ED" w:rsidRPr="00751614" w:rsidRDefault="00576170" w:rsidP="00576170">
      <w:pPr>
        <w:rPr>
          <w:rFonts w:ascii="DM Sans" w:hAnsi="DM Sans"/>
          <w:i/>
          <w:iCs/>
          <w:sz w:val="20"/>
          <w:szCs w:val="20"/>
          <w:lang w:val="it-IT"/>
        </w:rPr>
      </w:pPr>
      <w:r w:rsidRPr="00751614">
        <w:rPr>
          <w:rFonts w:ascii="DM Sans" w:hAnsi="DM Sans"/>
          <w:sz w:val="20"/>
          <w:szCs w:val="20"/>
          <w:lang w:val="it-IT"/>
        </w:rPr>
        <w:t xml:space="preserve">* </w:t>
      </w:r>
      <w:r w:rsidRPr="00751614">
        <w:rPr>
          <w:rFonts w:ascii="DM Sans" w:hAnsi="DM Sans"/>
          <w:i/>
          <w:iCs/>
          <w:sz w:val="20"/>
          <w:szCs w:val="20"/>
          <w:lang w:val="it-IT"/>
        </w:rPr>
        <w:t>in assenza di firma digitale si accetta la firma su supporto cartaceo con allegato documento di identità del firmatario in corso di validità</w:t>
      </w:r>
    </w:p>
    <w:sectPr w:rsidR="009D30ED" w:rsidRPr="00751614">
      <w:headerReference w:type="default" r:id="rId7"/>
      <w:footerReference w:type="default" r:id="rId8"/>
      <w:pgSz w:w="11909" w:h="16834"/>
      <w:pgMar w:top="1417" w:right="1020" w:bottom="1417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50BF" w14:textId="77777777" w:rsidR="00605ADA" w:rsidRDefault="00605ADA">
      <w:pPr>
        <w:spacing w:line="240" w:lineRule="auto"/>
      </w:pPr>
      <w:r>
        <w:separator/>
      </w:r>
    </w:p>
  </w:endnote>
  <w:endnote w:type="continuationSeparator" w:id="0">
    <w:p w14:paraId="6426DBF9" w14:textId="77777777" w:rsidR="00605ADA" w:rsidRDefault="00605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B233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20B2327C" w14:textId="77777777" w:rsidR="00BF42FF" w:rsidRDefault="00FD68D1">
    <w:pPr>
      <w:spacing w:line="240" w:lineRule="auto"/>
      <w:jc w:val="center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  <w:r>
      <w:pict w14:anchorId="5585BFD2">
        <v:rect id="_x0000_i1026" style="width:0;height:1.5pt" o:hralign="center" o:hrstd="t" o:hr="t" fillcolor="#a0a0a0" stroked="f"/>
      </w:pict>
    </w:r>
    <w:r w:rsidR="002C3E76">
      <w:rPr>
        <w:noProof/>
        <w:lang w:val="it-IT"/>
      </w:rPr>
      <w:drawing>
        <wp:anchor distT="114300" distB="114300" distL="114300" distR="114300" simplePos="0" relativeHeight="251660288" behindDoc="0" locked="0" layoutInCell="1" hidden="0" allowOverlap="1" wp14:anchorId="071CB20F" wp14:editId="72E7A9F6">
          <wp:simplePos x="0" y="0"/>
          <wp:positionH relativeFrom="column">
            <wp:posOffset>1666875</wp:posOffset>
          </wp:positionH>
          <wp:positionV relativeFrom="paragraph">
            <wp:posOffset>238125</wp:posOffset>
          </wp:positionV>
          <wp:extent cx="4596113" cy="89118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168" b="168"/>
                  <a:stretch>
                    <a:fillRect/>
                  </a:stretch>
                </pic:blipFill>
                <pic:spPr>
                  <a:xfrm>
                    <a:off x="0" y="0"/>
                    <a:ext cx="4596113" cy="8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477E5C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24C77BEC" w14:textId="77777777" w:rsidR="00BF42FF" w:rsidRDefault="002C3E76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b/>
        <w:color w:val="666666"/>
        <w:sz w:val="17"/>
        <w:szCs w:val="17"/>
        <w:highlight w:val="white"/>
      </w:rPr>
      <w:t>Comune di Follonica</w:t>
    </w:r>
  </w:p>
  <w:p w14:paraId="13E9C0D0" w14:textId="7777777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>Largo Felice Cavallotti n° 1</w:t>
    </w:r>
  </w:p>
  <w:p w14:paraId="0996A842" w14:textId="7777777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58022 </w:t>
    </w:r>
    <w:r>
      <w:rPr>
        <w:rFonts w:ascii="DM Sans Medium" w:eastAsia="DM Sans Medium" w:hAnsi="DM Sans Medium" w:cs="DM Sans Medium"/>
        <w:color w:val="666666"/>
        <w:sz w:val="17"/>
        <w:szCs w:val="17"/>
        <w:highlight w:val="white"/>
      </w:rPr>
      <w:t>Follonica</w:t>
    </w: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 (GR)</w:t>
    </w:r>
  </w:p>
  <w:p w14:paraId="73C1A465" w14:textId="7E936C13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 Medium" w:eastAsia="DM Sans Medium" w:hAnsi="DM Sans Medium" w:cs="DM Sans Medium"/>
        <w:color w:val="666666"/>
        <w:sz w:val="17"/>
        <w:szCs w:val="17"/>
        <w:highlight w:val="white"/>
      </w:rPr>
      <w:t>Tel:</w:t>
    </w:r>
    <w:r>
      <w:rPr>
        <w:rFonts w:ascii="DM Sans" w:eastAsia="DM Sans" w:hAnsi="DM Sans" w:cs="DM Sans"/>
        <w:color w:val="666666"/>
        <w:sz w:val="17"/>
        <w:szCs w:val="17"/>
        <w:highlight w:val="white"/>
      </w:rPr>
      <w:t xml:space="preserve"> +39 0566.59</w:t>
    </w:r>
    <w:r w:rsidR="007154FA">
      <w:rPr>
        <w:rFonts w:ascii="DM Sans" w:eastAsia="DM Sans" w:hAnsi="DM Sans" w:cs="DM Sans"/>
        <w:color w:val="666666"/>
        <w:sz w:val="17"/>
        <w:szCs w:val="17"/>
        <w:highlight w:val="white"/>
      </w:rPr>
      <w:t>111</w:t>
    </w:r>
  </w:p>
  <w:p w14:paraId="5546AFBC" w14:textId="75EECCF7" w:rsidR="00BF42FF" w:rsidRDefault="002C3E76">
    <w:pPr>
      <w:spacing w:line="240" w:lineRule="auto"/>
      <w:rPr>
        <w:rFonts w:ascii="DM Sans" w:eastAsia="DM Sans" w:hAnsi="DM Sans" w:cs="DM Sans"/>
        <w:color w:val="666666"/>
        <w:sz w:val="17"/>
        <w:szCs w:val="17"/>
        <w:highlight w:val="white"/>
      </w:rPr>
    </w:pPr>
    <w:r>
      <w:rPr>
        <w:rFonts w:ascii="DM Sans" w:eastAsia="DM Sans" w:hAnsi="DM Sans" w:cs="DM Sans"/>
        <w:color w:val="666666"/>
        <w:sz w:val="17"/>
        <w:szCs w:val="17"/>
        <w:highlight w:val="white"/>
      </w:rPr>
      <w:t>C.F. 00080490535</w:t>
    </w:r>
  </w:p>
  <w:p w14:paraId="653A2434" w14:textId="444F7241" w:rsidR="00E67DA2" w:rsidRPr="00E67DA2" w:rsidRDefault="00E67DA2">
    <w:pPr>
      <w:spacing w:line="240" w:lineRule="auto"/>
      <w:rPr>
        <w:rFonts w:ascii="DM Sans" w:eastAsia="DM Sans" w:hAnsi="DM Sans" w:cs="DM Sans"/>
        <w:i/>
        <w:iCs/>
        <w:color w:val="666666"/>
        <w:sz w:val="17"/>
        <w:szCs w:val="17"/>
      </w:rPr>
    </w:pPr>
    <w:r w:rsidRPr="00E67DA2">
      <w:rPr>
        <w:rFonts w:ascii="DM Sans" w:eastAsia="DM Sans" w:hAnsi="DM Sans" w:cs="DM Sans"/>
        <w:i/>
        <w:iCs/>
        <w:color w:val="666666"/>
        <w:sz w:val="17"/>
        <w:szCs w:val="17"/>
      </w:rPr>
      <w:t>www.comune.follonica.gr.it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FA10" w14:textId="77777777" w:rsidR="00605ADA" w:rsidRDefault="00605ADA">
      <w:pPr>
        <w:spacing w:line="240" w:lineRule="auto"/>
      </w:pPr>
      <w:r>
        <w:separator/>
      </w:r>
    </w:p>
  </w:footnote>
  <w:footnote w:type="continuationSeparator" w:id="0">
    <w:p w14:paraId="23671805" w14:textId="77777777" w:rsidR="00605ADA" w:rsidRDefault="00605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5FF6" w14:textId="26A3807C" w:rsidR="00BF42FF" w:rsidRDefault="00A51B56"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111A2D9" wp14:editId="6984E8E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924911" cy="11588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031"/>
                  <a:stretch>
                    <a:fillRect/>
                  </a:stretch>
                </pic:blipFill>
                <pic:spPr>
                  <a:xfrm>
                    <a:off x="0" y="0"/>
                    <a:ext cx="1924911" cy="115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0190C"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 wp14:anchorId="37EB0339" wp14:editId="105F2EE0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1595120" cy="9607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3E76">
      <w:t xml:space="preserve">                                                        </w:t>
    </w:r>
  </w:p>
  <w:p w14:paraId="422E75F9" w14:textId="77777777" w:rsidR="003D71F8" w:rsidRDefault="003D71F8" w:rsidP="003D71F8">
    <w:pPr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>SETTORE 4</w:t>
    </w:r>
  </w:p>
  <w:p w14:paraId="0B70AB99" w14:textId="77777777" w:rsidR="003D71F8" w:rsidRDefault="003D71F8" w:rsidP="003D71F8">
    <w:pPr>
      <w:tabs>
        <w:tab w:val="left" w:pos="3360"/>
        <w:tab w:val="right" w:pos="9638"/>
      </w:tabs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ab/>
    </w:r>
    <w:r>
      <w:rPr>
        <w:rFonts w:ascii="DM Sans" w:eastAsia="DM Sans" w:hAnsi="DM Sans" w:cs="DM Sans"/>
        <w:b/>
        <w:bCs/>
        <w:sz w:val="18"/>
        <w:szCs w:val="18"/>
      </w:rPr>
      <w:tab/>
      <w:t>LAVORI PUBBLICI DEMANIO</w:t>
    </w:r>
  </w:p>
  <w:p w14:paraId="7C73D3C3" w14:textId="77777777" w:rsidR="003D71F8" w:rsidRPr="008843C6" w:rsidRDefault="003D71F8" w:rsidP="003D71F8">
    <w:pPr>
      <w:jc w:val="right"/>
      <w:rPr>
        <w:rFonts w:ascii="DM Sans" w:eastAsia="DM Sans" w:hAnsi="DM Sans" w:cs="DM Sans"/>
        <w:b/>
        <w:bCs/>
        <w:sz w:val="18"/>
        <w:szCs w:val="18"/>
      </w:rPr>
    </w:pPr>
    <w:r>
      <w:rPr>
        <w:rFonts w:ascii="DM Sans" w:eastAsia="DM Sans" w:hAnsi="DM Sans" w:cs="DM Sans"/>
        <w:b/>
        <w:bCs/>
        <w:sz w:val="18"/>
        <w:szCs w:val="18"/>
      </w:rPr>
      <w:t>MANUTENZIONI PROTEZIONE CIVILE</w:t>
    </w:r>
  </w:p>
  <w:p w14:paraId="028FCF1D" w14:textId="77777777" w:rsidR="003D71F8" w:rsidRPr="008843C6" w:rsidRDefault="003D71F8" w:rsidP="003D71F8">
    <w:pPr>
      <w:pBdr>
        <w:top w:val="nil"/>
        <w:left w:val="nil"/>
        <w:bottom w:val="nil"/>
        <w:right w:val="nil"/>
        <w:between w:val="nil"/>
      </w:pBdr>
      <w:jc w:val="right"/>
      <w:rPr>
        <w:rFonts w:ascii="DM Sans" w:eastAsia="DM Sans" w:hAnsi="DM Sans" w:cs="DM Sans"/>
        <w:bCs/>
        <w:sz w:val="18"/>
        <w:szCs w:val="18"/>
      </w:rPr>
    </w:pPr>
    <w:r>
      <w:rPr>
        <w:rFonts w:ascii="DM Sans" w:eastAsia="DM Sans" w:hAnsi="DM Sans" w:cs="DM Sans"/>
        <w:sz w:val="18"/>
        <w:szCs w:val="18"/>
      </w:rPr>
      <w:t xml:space="preserve">                                          U.O.C. OPERE PUBBLICHE DEMANIO</w:t>
    </w:r>
  </w:p>
  <w:p w14:paraId="24CBC778" w14:textId="52F85C8F" w:rsidR="00BF42FF" w:rsidRDefault="003D71F8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DM Sans" w:eastAsia="DM Sans" w:hAnsi="DM Sans" w:cs="DM Sans"/>
        <w:i/>
        <w:sz w:val="18"/>
        <w:szCs w:val="18"/>
      </w:rPr>
    </w:pPr>
    <w:r>
      <w:rPr>
        <w:rFonts w:ascii="DM Sans" w:eastAsia="DM Sans" w:hAnsi="DM Sans" w:cs="DM Sans"/>
        <w:i/>
        <w:sz w:val="18"/>
        <w:szCs w:val="18"/>
      </w:rPr>
      <w:t>Dirigente arch. Alessandro Bisdomini</w:t>
    </w:r>
  </w:p>
  <w:p w14:paraId="69C97F3F" w14:textId="77777777" w:rsidR="00BF42FF" w:rsidRDefault="00FD68D1">
    <w:pPr>
      <w:rPr>
        <w:rFonts w:ascii="DM Sans" w:eastAsia="DM Sans" w:hAnsi="DM Sans" w:cs="DM Sans"/>
        <w:i/>
      </w:rPr>
    </w:pPr>
    <w:r>
      <w:pict w14:anchorId="2DFCC7B2">
        <v:rect id="_x0000_i1025" style="width:0;height:1.5pt" o:hralign="center" o:hrstd="t" o:hr="t" fillcolor="#a0a0a0" stroked="f"/>
      </w:pict>
    </w:r>
  </w:p>
  <w:p w14:paraId="7223864D" w14:textId="718193F8" w:rsidR="00BF42FF" w:rsidRDefault="00A51B56">
    <w:pPr>
      <w:rPr>
        <w:rFonts w:ascii="DM Sans" w:eastAsia="DM Sans" w:hAnsi="DM Sans" w:cs="DM Sans"/>
        <w:i/>
      </w:rPr>
    </w:pPr>
    <w:r>
      <w:rPr>
        <w:rFonts w:ascii="DM Sans" w:eastAsia="DM Sans" w:hAnsi="DM Sans" w:cs="DM Sans"/>
        <w:i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b w:val="0"/>
        <w:color w:val="000000"/>
        <w:kern w:val="0"/>
        <w:lang w:eastAsia="it-I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Calibri" w:hint="default"/>
        <w:b/>
        <w:sz w:val="24"/>
        <w:szCs w:val="24"/>
        <w:lang w:val="it-I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Calibri" w:hint="default"/>
        <w:b/>
        <w:sz w:val="24"/>
        <w:szCs w:val="24"/>
        <w:lang w:val="it-I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alibri" w:hint="default"/>
        <w:b/>
        <w:sz w:val="24"/>
        <w:szCs w:val="24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Calibri" w:hint="default"/>
        <w:b/>
        <w:sz w:val="24"/>
        <w:szCs w:val="24"/>
        <w:lang w:val="it-I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Calibri" w:hint="default"/>
        <w:b/>
        <w:sz w:val="24"/>
        <w:szCs w:val="24"/>
        <w:lang w:val="it-I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Calibri" w:hint="default"/>
        <w:b/>
        <w:sz w:val="24"/>
        <w:szCs w:val="24"/>
        <w:lang w:val="it-I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Calibri" w:hint="default"/>
        <w:b/>
        <w:sz w:val="24"/>
        <w:szCs w:val="24"/>
        <w:lang w:val="it-I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alibri" w:hint="default"/>
        <w:b/>
        <w:sz w:val="24"/>
        <w:szCs w:val="24"/>
        <w:lang w:val="it-I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Calibri" w:hint="default"/>
        <w:b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/>
        <w:b w:val="0"/>
        <w:color w:val="auto"/>
      </w:rPr>
    </w:lvl>
  </w:abstractNum>
  <w:abstractNum w:abstractNumId="4" w15:restartNumberingAfterBreak="0">
    <w:nsid w:val="0F338C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4F234C"/>
    <w:multiLevelType w:val="multilevel"/>
    <w:tmpl w:val="8FD2E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0F4C20"/>
    <w:multiLevelType w:val="hybridMultilevel"/>
    <w:tmpl w:val="E50A6B36"/>
    <w:lvl w:ilvl="0" w:tplc="63067A78">
      <w:start w:val="1"/>
      <w:numFmt w:val="bullet"/>
      <w:lvlText w:val="-"/>
      <w:lvlJc w:val="left"/>
      <w:pPr>
        <w:ind w:left="420" w:hanging="360"/>
      </w:pPr>
      <w:rPr>
        <w:rFonts w:ascii="DM Sans" w:eastAsia="SimSun" w:hAnsi="DM San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AE52AC2"/>
    <w:multiLevelType w:val="hybridMultilevel"/>
    <w:tmpl w:val="FA5A05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71F83"/>
    <w:multiLevelType w:val="hybridMultilevel"/>
    <w:tmpl w:val="3BA80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97D22"/>
    <w:multiLevelType w:val="multilevel"/>
    <w:tmpl w:val="88080898"/>
    <w:styleLink w:val="WWNum18"/>
    <w:lvl w:ilvl="0">
      <w:numFmt w:val="bullet"/>
      <w:lvlText w:val="-"/>
      <w:lvlJc w:val="left"/>
      <w:pPr>
        <w:ind w:left="720" w:hanging="360"/>
      </w:pPr>
      <w:rPr>
        <w:rFonts w:ascii="DM Sans" w:eastAsia="Arial" w:hAnsi="DM San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AA428EC"/>
    <w:multiLevelType w:val="hybridMultilevel"/>
    <w:tmpl w:val="D9787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F1E"/>
    <w:multiLevelType w:val="hybridMultilevel"/>
    <w:tmpl w:val="3B9C3648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59BF469E"/>
    <w:multiLevelType w:val="hybridMultilevel"/>
    <w:tmpl w:val="3A9CC640"/>
    <w:lvl w:ilvl="0" w:tplc="CC3493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262DC"/>
    <w:multiLevelType w:val="multilevel"/>
    <w:tmpl w:val="DC7AC52A"/>
    <w:styleLink w:val="WWNum11"/>
    <w:lvl w:ilvl="0">
      <w:start w:val="6"/>
      <w:numFmt w:val="decimal"/>
      <w:lvlText w:val="%1"/>
      <w:lvlJc w:val="left"/>
      <w:pPr>
        <w:ind w:left="36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Calibri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Calibri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Calibri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Calibri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cs="Calibri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Calibri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Calibri"/>
        <w:b/>
      </w:rPr>
    </w:lvl>
  </w:abstractNum>
  <w:abstractNum w:abstractNumId="14" w15:restartNumberingAfterBreak="0">
    <w:nsid w:val="651F1748"/>
    <w:multiLevelType w:val="hybridMultilevel"/>
    <w:tmpl w:val="C7940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2F6"/>
    <w:multiLevelType w:val="hybridMultilevel"/>
    <w:tmpl w:val="EC4CBDE2"/>
    <w:lvl w:ilvl="0" w:tplc="8B06C71A">
      <w:start w:val="3"/>
      <w:numFmt w:val="bullet"/>
      <w:lvlText w:val="-"/>
      <w:lvlJc w:val="left"/>
      <w:pPr>
        <w:ind w:left="720" w:hanging="360"/>
      </w:pPr>
      <w:rPr>
        <w:rFonts w:ascii="DM Sans" w:eastAsia="Times New Roman" w:hAnsi="DM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54B"/>
    <w:multiLevelType w:val="multilevel"/>
    <w:tmpl w:val="16B81132"/>
    <w:styleLink w:val="WWNum1"/>
    <w:lvl w:ilvl="0">
      <w:numFmt w:val="bullet"/>
      <w:lvlText w:val=""/>
      <w:lvlJc w:val="left"/>
      <w:pPr>
        <w:ind w:left="710" w:hanging="360"/>
      </w:pPr>
      <w:rPr>
        <w:rFonts w:ascii="Symbol" w:hAnsi="Symbol" w:cs="Symbol"/>
        <w:b w:val="0"/>
        <w:color w:val="000000"/>
        <w:kern w:val="0"/>
        <w:lang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F0F45D4"/>
    <w:multiLevelType w:val="multilevel"/>
    <w:tmpl w:val="2FC0624C"/>
    <w:styleLink w:val="WWNum7"/>
    <w:lvl w:ilvl="0">
      <w:numFmt w:val="bullet"/>
      <w:lvlText w:val="-"/>
      <w:lvlJc w:val="left"/>
      <w:pPr>
        <w:ind w:left="928" w:hanging="360"/>
      </w:pPr>
      <w:rPr>
        <w:rFonts w:ascii="DM Sans" w:eastAsia="SimSun" w:hAnsi="DM Sans" w:cs="Calibri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8" w15:restartNumberingAfterBreak="0">
    <w:nsid w:val="7FFA71A8"/>
    <w:multiLevelType w:val="multilevel"/>
    <w:tmpl w:val="0C6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056571">
    <w:abstractNumId w:val="1"/>
  </w:num>
  <w:num w:numId="2" w16cid:durableId="1372415533">
    <w:abstractNumId w:val="2"/>
  </w:num>
  <w:num w:numId="3" w16cid:durableId="2026858745">
    <w:abstractNumId w:val="18"/>
  </w:num>
  <w:num w:numId="4" w16cid:durableId="2032762499">
    <w:abstractNumId w:val="5"/>
  </w:num>
  <w:num w:numId="5" w16cid:durableId="345710999">
    <w:abstractNumId w:val="14"/>
  </w:num>
  <w:num w:numId="6" w16cid:durableId="613291977">
    <w:abstractNumId w:val="8"/>
  </w:num>
  <w:num w:numId="7" w16cid:durableId="464002942">
    <w:abstractNumId w:val="11"/>
  </w:num>
  <w:num w:numId="8" w16cid:durableId="685442796">
    <w:abstractNumId w:val="3"/>
  </w:num>
  <w:num w:numId="9" w16cid:durableId="588738967">
    <w:abstractNumId w:val="7"/>
  </w:num>
  <w:num w:numId="10" w16cid:durableId="1774209493">
    <w:abstractNumId w:val="10"/>
  </w:num>
  <w:num w:numId="11" w16cid:durableId="1887182834">
    <w:abstractNumId w:val="12"/>
  </w:num>
  <w:num w:numId="12" w16cid:durableId="686099469">
    <w:abstractNumId w:val="0"/>
  </w:num>
  <w:num w:numId="13" w16cid:durableId="1465923742">
    <w:abstractNumId w:val="6"/>
  </w:num>
  <w:num w:numId="14" w16cid:durableId="808325929">
    <w:abstractNumId w:val="13"/>
  </w:num>
  <w:num w:numId="15" w16cid:durableId="367531574">
    <w:abstractNumId w:val="9"/>
  </w:num>
  <w:num w:numId="16" w16cid:durableId="950086237">
    <w:abstractNumId w:val="9"/>
  </w:num>
  <w:num w:numId="17" w16cid:durableId="209920545">
    <w:abstractNumId w:val="9"/>
  </w:num>
  <w:num w:numId="18" w16cid:durableId="347220149">
    <w:abstractNumId w:val="16"/>
  </w:num>
  <w:num w:numId="19" w16cid:durableId="1220286100">
    <w:abstractNumId w:val="17"/>
  </w:num>
  <w:num w:numId="20" w16cid:durableId="1425610211">
    <w:abstractNumId w:val="16"/>
  </w:num>
  <w:num w:numId="21" w16cid:durableId="2038315631">
    <w:abstractNumId w:val="17"/>
  </w:num>
  <w:num w:numId="22" w16cid:durableId="1427076986">
    <w:abstractNumId w:val="4"/>
  </w:num>
  <w:num w:numId="23" w16cid:durableId="15215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F"/>
    <w:rsid w:val="000405D4"/>
    <w:rsid w:val="00097907"/>
    <w:rsid w:val="000D3337"/>
    <w:rsid w:val="0010190C"/>
    <w:rsid w:val="001146A7"/>
    <w:rsid w:val="00132192"/>
    <w:rsid w:val="00136D4D"/>
    <w:rsid w:val="001E0496"/>
    <w:rsid w:val="0020784C"/>
    <w:rsid w:val="00212857"/>
    <w:rsid w:val="002268F4"/>
    <w:rsid w:val="00240462"/>
    <w:rsid w:val="00265E54"/>
    <w:rsid w:val="002758DD"/>
    <w:rsid w:val="002C3E76"/>
    <w:rsid w:val="002C7F9D"/>
    <w:rsid w:val="002D518A"/>
    <w:rsid w:val="0031321F"/>
    <w:rsid w:val="003A5F50"/>
    <w:rsid w:val="003B299E"/>
    <w:rsid w:val="003B2CFE"/>
    <w:rsid w:val="003D71F8"/>
    <w:rsid w:val="003E5C38"/>
    <w:rsid w:val="003F51C8"/>
    <w:rsid w:val="004066DB"/>
    <w:rsid w:val="00415816"/>
    <w:rsid w:val="00452A6C"/>
    <w:rsid w:val="00476D3F"/>
    <w:rsid w:val="004E3D30"/>
    <w:rsid w:val="004F35B7"/>
    <w:rsid w:val="005025E3"/>
    <w:rsid w:val="00552F00"/>
    <w:rsid w:val="00554DC9"/>
    <w:rsid w:val="0056078E"/>
    <w:rsid w:val="00560A30"/>
    <w:rsid w:val="00576170"/>
    <w:rsid w:val="005B1034"/>
    <w:rsid w:val="005E4FB2"/>
    <w:rsid w:val="005F3349"/>
    <w:rsid w:val="00604241"/>
    <w:rsid w:val="00605ADA"/>
    <w:rsid w:val="00612083"/>
    <w:rsid w:val="00615CB1"/>
    <w:rsid w:val="00657A12"/>
    <w:rsid w:val="006607C5"/>
    <w:rsid w:val="00675E9C"/>
    <w:rsid w:val="006A5FED"/>
    <w:rsid w:val="007154FA"/>
    <w:rsid w:val="007260CB"/>
    <w:rsid w:val="00751614"/>
    <w:rsid w:val="00752AF2"/>
    <w:rsid w:val="007713CA"/>
    <w:rsid w:val="00787720"/>
    <w:rsid w:val="007A2826"/>
    <w:rsid w:val="007A3CBD"/>
    <w:rsid w:val="007A3DAF"/>
    <w:rsid w:val="007E6A93"/>
    <w:rsid w:val="007F0E83"/>
    <w:rsid w:val="0080719E"/>
    <w:rsid w:val="008210DC"/>
    <w:rsid w:val="008843C6"/>
    <w:rsid w:val="008B3B2A"/>
    <w:rsid w:val="008F0D5C"/>
    <w:rsid w:val="0097467B"/>
    <w:rsid w:val="0097643A"/>
    <w:rsid w:val="009D30ED"/>
    <w:rsid w:val="009D79B3"/>
    <w:rsid w:val="009E6642"/>
    <w:rsid w:val="00A12B0D"/>
    <w:rsid w:val="00A257E2"/>
    <w:rsid w:val="00A31EC9"/>
    <w:rsid w:val="00A51B56"/>
    <w:rsid w:val="00A67222"/>
    <w:rsid w:val="00AD3F83"/>
    <w:rsid w:val="00B27466"/>
    <w:rsid w:val="00B57F05"/>
    <w:rsid w:val="00B91840"/>
    <w:rsid w:val="00B9563E"/>
    <w:rsid w:val="00B969C6"/>
    <w:rsid w:val="00BE7D8E"/>
    <w:rsid w:val="00BF42FF"/>
    <w:rsid w:val="00C165DE"/>
    <w:rsid w:val="00C5790D"/>
    <w:rsid w:val="00C61F3E"/>
    <w:rsid w:val="00CE105E"/>
    <w:rsid w:val="00CE47FC"/>
    <w:rsid w:val="00D23915"/>
    <w:rsid w:val="00D342A1"/>
    <w:rsid w:val="00D35C4D"/>
    <w:rsid w:val="00D4323C"/>
    <w:rsid w:val="00D57427"/>
    <w:rsid w:val="00DF4BD2"/>
    <w:rsid w:val="00E01D0F"/>
    <w:rsid w:val="00E03E65"/>
    <w:rsid w:val="00E10B86"/>
    <w:rsid w:val="00E267B1"/>
    <w:rsid w:val="00E36CE8"/>
    <w:rsid w:val="00E36DBC"/>
    <w:rsid w:val="00E41E03"/>
    <w:rsid w:val="00E67DA2"/>
    <w:rsid w:val="00E95B1E"/>
    <w:rsid w:val="00EB065E"/>
    <w:rsid w:val="00EB0CDA"/>
    <w:rsid w:val="00EB44E5"/>
    <w:rsid w:val="00EC0E21"/>
    <w:rsid w:val="00ED18D7"/>
    <w:rsid w:val="00EE27D4"/>
    <w:rsid w:val="00EE4881"/>
    <w:rsid w:val="00EE6B73"/>
    <w:rsid w:val="00F04BCB"/>
    <w:rsid w:val="00F27639"/>
    <w:rsid w:val="00F40AF4"/>
    <w:rsid w:val="00F720E0"/>
    <w:rsid w:val="00FB06D6"/>
    <w:rsid w:val="00FC320B"/>
    <w:rsid w:val="00FD13A3"/>
    <w:rsid w:val="00FD68D1"/>
    <w:rsid w:val="00FE6C40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8B4EF"/>
  <w15:docId w15:val="{2638BB59-6911-4058-8088-DC0E739D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1F8"/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qFormat/>
    <w:rsid w:val="00D23915"/>
    <w:pPr>
      <w:keepNext/>
      <w:tabs>
        <w:tab w:val="num" w:pos="0"/>
      </w:tabs>
      <w:suppressAutoHyphens/>
      <w:spacing w:line="240" w:lineRule="auto"/>
      <w:jc w:val="center"/>
      <w:outlineLvl w:val="6"/>
    </w:pPr>
    <w:rPr>
      <w:rFonts w:ascii="Times New Roman" w:eastAsia="Times New Roman" w:hAnsi="Times New Roman" w:cs="Times New Roman"/>
      <w:color w:val="0000FF"/>
      <w:sz w:val="24"/>
      <w:szCs w:val="20"/>
      <w:lang w:val="it-IT" w:eastAsia="zh-CN"/>
    </w:rPr>
  </w:style>
  <w:style w:type="paragraph" w:styleId="Titolo8">
    <w:name w:val="heading 8"/>
    <w:basedOn w:val="Normale"/>
    <w:next w:val="Normale"/>
    <w:link w:val="Titolo8Carattere"/>
    <w:qFormat/>
    <w:rsid w:val="00D23915"/>
    <w:pPr>
      <w:keepNext/>
      <w:tabs>
        <w:tab w:val="num" w:pos="0"/>
      </w:tabs>
      <w:suppressAutoHyphens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3C6"/>
  </w:style>
  <w:style w:type="paragraph" w:styleId="Pidipagina">
    <w:name w:val="footer"/>
    <w:basedOn w:val="Normale"/>
    <w:link w:val="PidipaginaCarattere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843C6"/>
  </w:style>
  <w:style w:type="character" w:styleId="Collegamentoipertestuale">
    <w:name w:val="Hyperlink"/>
    <w:basedOn w:val="Carpredefinitoparagrafo"/>
    <w:uiPriority w:val="99"/>
    <w:unhideWhenUsed/>
    <w:rsid w:val="00E67D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DA2"/>
    <w:rPr>
      <w:color w:val="605E5C"/>
      <w:shd w:val="clear" w:color="auto" w:fill="E1DFDD"/>
    </w:rPr>
  </w:style>
  <w:style w:type="character" w:customStyle="1" w:styleId="Collegamentoipertestuale1">
    <w:name w:val="Collegamento ipertestuale1"/>
    <w:rsid w:val="00EE4881"/>
    <w:rPr>
      <w:color w:val="0000FF"/>
      <w:u w:val="single"/>
    </w:rPr>
  </w:style>
  <w:style w:type="character" w:customStyle="1" w:styleId="FootnoteSymbol">
    <w:name w:val="Footnote Symbol"/>
    <w:rsid w:val="00EE4881"/>
    <w:rPr>
      <w:vertAlign w:val="superscript"/>
    </w:rPr>
  </w:style>
  <w:style w:type="character" w:customStyle="1" w:styleId="Caratterinotaapidipagina">
    <w:name w:val="Caratteri nota a piè di pagina"/>
    <w:rsid w:val="00EE4881"/>
    <w:rPr>
      <w:vertAlign w:val="superscript"/>
    </w:rPr>
  </w:style>
  <w:style w:type="paragraph" w:styleId="Corpotesto">
    <w:name w:val="Body Text"/>
    <w:basedOn w:val="Normale"/>
    <w:link w:val="CorpotestoCarattere"/>
    <w:rsid w:val="00EE48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rsid w:val="00EE4881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customStyle="1" w:styleId="Standard">
    <w:name w:val="Standard"/>
    <w:rsid w:val="00EE4881"/>
    <w:pPr>
      <w:suppressAutoHyphens/>
      <w:spacing w:after="200"/>
      <w:textAlignment w:val="baseline"/>
    </w:pPr>
    <w:rPr>
      <w:rFonts w:ascii="Calibri" w:eastAsia="Calibri" w:hAnsi="Calibri" w:cs="Calibri"/>
      <w:kern w:val="2"/>
      <w:lang w:val="it-IT" w:eastAsia="zh-CN"/>
    </w:rPr>
  </w:style>
  <w:style w:type="paragraph" w:customStyle="1" w:styleId="Standarduser">
    <w:name w:val="Standard (user)"/>
    <w:rsid w:val="00EE4881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val="it-IT" w:eastAsia="zh-CN" w:bidi="it-IT"/>
    </w:rPr>
  </w:style>
  <w:style w:type="paragraph" w:customStyle="1" w:styleId="Titolo10">
    <w:name w:val="Titolo1"/>
    <w:basedOn w:val="Standard"/>
    <w:next w:val="Normale"/>
    <w:rsid w:val="00EE4881"/>
    <w:pPr>
      <w:jc w:val="both"/>
    </w:pPr>
    <w:rPr>
      <w:rFonts w:ascii="Calibri Light" w:hAnsi="Calibri Light" w:cs="Calibri Light"/>
      <w:b/>
      <w:sz w:val="24"/>
    </w:rPr>
  </w:style>
  <w:style w:type="paragraph" w:customStyle="1" w:styleId="Footnote">
    <w:name w:val="Footnote"/>
    <w:basedOn w:val="Standard"/>
    <w:rsid w:val="00EE4881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bidi="it-IT"/>
    </w:rPr>
  </w:style>
  <w:style w:type="paragraph" w:styleId="Paragrafoelenco">
    <w:name w:val="List Paragraph"/>
    <w:basedOn w:val="Standard"/>
    <w:qFormat/>
    <w:rsid w:val="00EE4881"/>
    <w:pPr>
      <w:spacing w:after="0"/>
      <w:ind w:left="720"/>
    </w:pPr>
  </w:style>
  <w:style w:type="paragraph" w:customStyle="1" w:styleId="Default">
    <w:name w:val="Default"/>
    <w:rsid w:val="00EE4881"/>
    <w:pPr>
      <w:suppressAutoHyphens/>
      <w:autoSpaceDE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it-IT" w:eastAsia="zh-CN"/>
    </w:rPr>
  </w:style>
  <w:style w:type="paragraph" w:customStyle="1" w:styleId="Stilepredefinito">
    <w:name w:val="Stile predefinito"/>
    <w:rsid w:val="00EE4881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  <w:lang w:val="it-IT" w:eastAsia="zh-CN"/>
    </w:rPr>
  </w:style>
  <w:style w:type="paragraph" w:customStyle="1" w:styleId="ListParagraph1">
    <w:name w:val="List Paragraph1"/>
    <w:basedOn w:val="Normale"/>
    <w:rsid w:val="00EE4881"/>
    <w:pPr>
      <w:widowControl w:val="0"/>
      <w:spacing w:line="240" w:lineRule="auto"/>
    </w:pPr>
    <w:rPr>
      <w:rFonts w:ascii="Calibri" w:eastAsia="Times New Roman" w:hAnsi="Calibri" w:cs="Times New Roman"/>
      <w:lang w:val="en-US" w:eastAsia="zh-CN"/>
    </w:rPr>
  </w:style>
  <w:style w:type="paragraph" w:customStyle="1" w:styleId="western">
    <w:name w:val="western"/>
    <w:basedOn w:val="Normale"/>
    <w:rsid w:val="00EE4881"/>
    <w:pPr>
      <w:spacing w:before="6" w:line="240" w:lineRule="auto"/>
      <w:ind w:left="244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rsid w:val="00D23915"/>
    <w:rPr>
      <w:rFonts w:ascii="Times New Roman" w:eastAsia="Times New Roman" w:hAnsi="Times New Roman" w:cs="Times New Roman"/>
      <w:color w:val="0000FF"/>
      <w:sz w:val="24"/>
      <w:szCs w:val="20"/>
      <w:lang w:val="it-IT" w:eastAsia="zh-CN"/>
    </w:rPr>
  </w:style>
  <w:style w:type="character" w:customStyle="1" w:styleId="Titolo8Carattere">
    <w:name w:val="Titolo 8 Carattere"/>
    <w:basedOn w:val="Carpredefinitoparagrafo"/>
    <w:link w:val="Titolo8"/>
    <w:rsid w:val="00D23915"/>
    <w:rPr>
      <w:rFonts w:ascii="Times New Roman" w:eastAsia="Times New Roman" w:hAnsi="Times New Roman" w:cs="Times New Roman"/>
      <w:b/>
      <w:sz w:val="24"/>
      <w:szCs w:val="20"/>
      <w:lang w:val="it-IT" w:eastAsia="zh-CN"/>
    </w:rPr>
  </w:style>
  <w:style w:type="table" w:customStyle="1" w:styleId="TableGrid">
    <w:name w:val="TableGrid"/>
    <w:rsid w:val="00D23915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391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13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01D0F"/>
    <w:rPr>
      <w:color w:val="605E5C"/>
      <w:shd w:val="clear" w:color="auto" w:fill="E1DFDD"/>
    </w:rPr>
  </w:style>
  <w:style w:type="paragraph" w:customStyle="1" w:styleId="Normal">
    <w:name w:val="[Normal]"/>
    <w:uiPriority w:val="99"/>
    <w:rsid w:val="00B91840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  <w:lang w:val="it-IT"/>
    </w:rPr>
  </w:style>
  <w:style w:type="character" w:customStyle="1" w:styleId="Internetlink">
    <w:name w:val="Internet link"/>
    <w:basedOn w:val="Carpredefinitoparagrafo"/>
    <w:rsid w:val="00F40AF4"/>
    <w:rPr>
      <w:color w:val="0000FF"/>
      <w:u w:val="single"/>
    </w:rPr>
  </w:style>
  <w:style w:type="numbering" w:customStyle="1" w:styleId="WWNum11">
    <w:name w:val="WWNum11"/>
    <w:basedOn w:val="Nessunelenco"/>
    <w:rsid w:val="00F40AF4"/>
    <w:pPr>
      <w:numPr>
        <w:numId w:val="14"/>
      </w:numPr>
    </w:pPr>
  </w:style>
  <w:style w:type="numbering" w:customStyle="1" w:styleId="WWNum18">
    <w:name w:val="WWNum18"/>
    <w:basedOn w:val="Nessunelenco"/>
    <w:rsid w:val="00F40AF4"/>
    <w:pPr>
      <w:numPr>
        <w:numId w:val="15"/>
      </w:numPr>
    </w:pPr>
  </w:style>
  <w:style w:type="numbering" w:customStyle="1" w:styleId="WWNum1">
    <w:name w:val="WWNum1"/>
    <w:basedOn w:val="Nessunelenco"/>
    <w:rsid w:val="00F40AF4"/>
    <w:pPr>
      <w:numPr>
        <w:numId w:val="18"/>
      </w:numPr>
    </w:pPr>
  </w:style>
  <w:style w:type="numbering" w:customStyle="1" w:styleId="WWNum7">
    <w:name w:val="WWNum7"/>
    <w:basedOn w:val="Nessunelenco"/>
    <w:rsid w:val="00F40AF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mdavino</dc:creator>
  <cp:lastModifiedBy>Elena Micheloni</cp:lastModifiedBy>
  <cp:revision>10</cp:revision>
  <cp:lastPrinted>2025-05-30T08:21:00Z</cp:lastPrinted>
  <dcterms:created xsi:type="dcterms:W3CDTF">2025-05-30T08:26:00Z</dcterms:created>
  <dcterms:modified xsi:type="dcterms:W3CDTF">2025-10-17T06:40:00Z</dcterms:modified>
</cp:coreProperties>
</file>