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B836" w14:textId="5C5DB4AD" w:rsidR="00AD3F83" w:rsidRDefault="00AD3F83" w:rsidP="00AD3F83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</w:tabs>
        <w:jc w:val="center"/>
        <w:rPr>
          <w:rFonts w:ascii="DM Sans" w:hAnsi="DM Sans"/>
          <w:b/>
          <w:bCs/>
          <w:sz w:val="28"/>
          <w:szCs w:val="28"/>
          <w:lang w:val="it-IT"/>
        </w:rPr>
      </w:pPr>
      <w:r>
        <w:rPr>
          <w:rFonts w:ascii="DM Sans" w:hAnsi="DM Sans"/>
          <w:b/>
          <w:bCs/>
          <w:sz w:val="28"/>
          <w:szCs w:val="28"/>
          <w:lang w:val="it-IT"/>
        </w:rPr>
        <w:t xml:space="preserve">MODELLO </w:t>
      </w:r>
      <w:r w:rsidR="00C171B8">
        <w:rPr>
          <w:rFonts w:ascii="DM Sans" w:hAnsi="DM Sans"/>
          <w:b/>
          <w:bCs/>
          <w:sz w:val="28"/>
          <w:szCs w:val="28"/>
          <w:lang w:val="it-IT"/>
        </w:rPr>
        <w:t>B</w:t>
      </w:r>
      <w:r w:rsidR="0042109C">
        <w:rPr>
          <w:rFonts w:ascii="DM Sans" w:hAnsi="DM Sans"/>
          <w:b/>
          <w:bCs/>
          <w:sz w:val="28"/>
          <w:szCs w:val="28"/>
          <w:lang w:val="it-IT"/>
        </w:rPr>
        <w:t>-OFFERTA ECONOMICA</w:t>
      </w:r>
    </w:p>
    <w:p w14:paraId="7DFB33B8" w14:textId="77777777" w:rsidR="00AD3F83" w:rsidRDefault="00AD3F83" w:rsidP="002D518A">
      <w:pPr>
        <w:pStyle w:val="Pidipagina"/>
        <w:tabs>
          <w:tab w:val="clear" w:pos="4819"/>
          <w:tab w:val="clear" w:pos="9638"/>
        </w:tabs>
        <w:jc w:val="center"/>
        <w:rPr>
          <w:rFonts w:ascii="DM Sans" w:hAnsi="DM Sans"/>
          <w:b/>
          <w:bCs/>
          <w:sz w:val="28"/>
          <w:szCs w:val="28"/>
          <w:lang w:val="it-IT"/>
        </w:rPr>
      </w:pPr>
    </w:p>
    <w:p w14:paraId="61F279BE" w14:textId="4558E2A2" w:rsidR="00240462" w:rsidRPr="00240462" w:rsidRDefault="002D518A" w:rsidP="002D518A">
      <w:pPr>
        <w:pStyle w:val="Pidipagina"/>
        <w:tabs>
          <w:tab w:val="clear" w:pos="4819"/>
          <w:tab w:val="clear" w:pos="9638"/>
        </w:tabs>
        <w:jc w:val="center"/>
        <w:rPr>
          <w:rFonts w:ascii="DM Sans" w:hAnsi="DM Sans"/>
          <w:b/>
          <w:bCs/>
          <w:sz w:val="28"/>
          <w:szCs w:val="28"/>
          <w:lang w:val="it-IT"/>
        </w:rPr>
      </w:pPr>
      <w:r w:rsidRPr="00240462">
        <w:rPr>
          <w:rFonts w:ascii="DM Sans" w:hAnsi="DM Sans"/>
          <w:b/>
          <w:bCs/>
          <w:sz w:val="28"/>
          <w:szCs w:val="28"/>
          <w:lang w:val="it-IT"/>
        </w:rPr>
        <w:t xml:space="preserve">AVVISO PUBBLICO </w:t>
      </w:r>
    </w:p>
    <w:p w14:paraId="3E8DFD5A" w14:textId="77777777" w:rsidR="00254CD2" w:rsidRDefault="002D518A" w:rsidP="002D518A">
      <w:pPr>
        <w:pStyle w:val="Pidipagina"/>
        <w:tabs>
          <w:tab w:val="clear" w:pos="4819"/>
          <w:tab w:val="clear" w:pos="9638"/>
        </w:tabs>
        <w:jc w:val="center"/>
        <w:rPr>
          <w:rFonts w:ascii="DM Sans" w:hAnsi="DM Sans"/>
          <w:b/>
          <w:bCs/>
          <w:sz w:val="24"/>
          <w:szCs w:val="24"/>
          <w:lang w:val="it-IT"/>
        </w:rPr>
      </w:pPr>
      <w:r w:rsidRPr="00751585">
        <w:rPr>
          <w:rFonts w:ascii="DM Sans" w:hAnsi="DM Sans"/>
          <w:b/>
          <w:bCs/>
          <w:sz w:val="24"/>
          <w:szCs w:val="24"/>
          <w:lang w:val="it-IT"/>
        </w:rPr>
        <w:t>PER L’</w:t>
      </w:r>
      <w:r>
        <w:rPr>
          <w:rFonts w:ascii="DM Sans" w:hAnsi="DM Sans"/>
          <w:b/>
          <w:bCs/>
          <w:sz w:val="24"/>
          <w:szCs w:val="24"/>
          <w:lang w:val="it-IT"/>
        </w:rPr>
        <w:t xml:space="preserve">AFFIDAMENTO IN CONCESSIONE DELLA GESTIONE DELL’IMPIANTO </w:t>
      </w:r>
    </w:p>
    <w:p w14:paraId="1EC6408A" w14:textId="485D4E34" w:rsidR="002D518A" w:rsidRDefault="002D518A" w:rsidP="002D518A">
      <w:pPr>
        <w:pStyle w:val="Pidipagina"/>
        <w:tabs>
          <w:tab w:val="clear" w:pos="4819"/>
          <w:tab w:val="clear" w:pos="9638"/>
        </w:tabs>
        <w:jc w:val="center"/>
        <w:rPr>
          <w:rFonts w:ascii="DM Sans" w:hAnsi="DM Sans"/>
          <w:b/>
          <w:bCs/>
          <w:sz w:val="24"/>
          <w:szCs w:val="24"/>
          <w:lang w:val="it-IT"/>
        </w:rPr>
      </w:pPr>
      <w:r>
        <w:rPr>
          <w:rFonts w:ascii="DM Sans" w:hAnsi="DM Sans"/>
          <w:b/>
          <w:bCs/>
          <w:sz w:val="24"/>
          <w:szCs w:val="24"/>
          <w:lang w:val="it-IT"/>
        </w:rPr>
        <w:t>MINIGOLF “Cavallini” DI VIA MONTE CAPANNE</w:t>
      </w:r>
    </w:p>
    <w:p w14:paraId="36A6BED5" w14:textId="77777777" w:rsidR="002D518A" w:rsidRDefault="002D518A" w:rsidP="002D518A">
      <w:pPr>
        <w:pStyle w:val="Pidipagina"/>
        <w:tabs>
          <w:tab w:val="clear" w:pos="4819"/>
          <w:tab w:val="clear" w:pos="9638"/>
        </w:tabs>
        <w:jc w:val="center"/>
        <w:rPr>
          <w:rFonts w:ascii="DM Sans" w:hAnsi="DM Sans"/>
          <w:b/>
          <w:bCs/>
          <w:sz w:val="24"/>
          <w:szCs w:val="24"/>
          <w:lang w:val="it-IT"/>
        </w:rPr>
      </w:pPr>
      <w:r>
        <w:rPr>
          <w:rFonts w:ascii="DM Sans" w:hAnsi="DM Sans"/>
          <w:b/>
          <w:bCs/>
          <w:sz w:val="24"/>
          <w:szCs w:val="24"/>
          <w:lang w:val="it-IT"/>
        </w:rPr>
        <w:t>CONCESSIONE STRUMENTALE DI BENE PUBBLICO</w:t>
      </w:r>
    </w:p>
    <w:p w14:paraId="35F3BCE8" w14:textId="3BD8A498" w:rsidR="002D518A" w:rsidRPr="00DD2EA5" w:rsidRDefault="00E13724" w:rsidP="00DD2EA5">
      <w:pPr>
        <w:pStyle w:val="Pidipagina"/>
        <w:tabs>
          <w:tab w:val="clear" w:pos="4819"/>
          <w:tab w:val="clear" w:pos="9638"/>
        </w:tabs>
        <w:jc w:val="center"/>
        <w:rPr>
          <w:rFonts w:ascii="DM Sans" w:hAnsi="DM Sans"/>
          <w:b/>
          <w:bCs/>
          <w:lang w:val="it-IT"/>
        </w:rPr>
      </w:pPr>
      <w:r w:rsidRPr="00DD2EA5">
        <w:rPr>
          <w:rFonts w:ascii="DM Sans" w:hAnsi="DM Sans"/>
          <w:b/>
          <w:bCs/>
          <w:sz w:val="24"/>
          <w:szCs w:val="24"/>
          <w:lang w:val="it-IT"/>
        </w:rPr>
        <w:t>CIG</w:t>
      </w:r>
      <w:r w:rsidR="00DD2EA5" w:rsidRPr="00DD2EA5">
        <w:rPr>
          <w:rFonts w:eastAsia="MS Mincho"/>
          <w:b/>
          <w:bCs/>
        </w:rPr>
        <w:t xml:space="preserve"> </w:t>
      </w:r>
      <w:r w:rsidR="00DD2EA5" w:rsidRPr="0053190A">
        <w:rPr>
          <w:rFonts w:eastAsia="MS Mincho"/>
          <w:b/>
          <w:bCs/>
        </w:rPr>
        <w:t>B8AEA17577</w:t>
      </w:r>
    </w:p>
    <w:p w14:paraId="3B887612" w14:textId="20148009" w:rsidR="009D30ED" w:rsidRDefault="009D30ED" w:rsidP="009D30ED">
      <w:pPr>
        <w:jc w:val="both"/>
        <w:rPr>
          <w:rFonts w:ascii="DM Sans" w:hAnsi="DM Sans"/>
          <w:lang w:val="it-IT"/>
        </w:rPr>
      </w:pPr>
      <w:r w:rsidRPr="009D30ED">
        <w:rPr>
          <w:rFonts w:ascii="DM Sans" w:hAnsi="DM Sans"/>
          <w:lang w:val="it-IT"/>
        </w:rPr>
        <w:t xml:space="preserve">Il/La sottoscritto/a nato/a il ____________ a ___________ (Provincia), </w:t>
      </w:r>
      <w:proofErr w:type="spellStart"/>
      <w:r w:rsidRPr="009D30ED">
        <w:rPr>
          <w:rFonts w:ascii="DM Sans" w:hAnsi="DM Sans"/>
          <w:lang w:val="it-IT"/>
        </w:rPr>
        <w:t>cod.fisc</w:t>
      </w:r>
      <w:proofErr w:type="spellEnd"/>
      <w:r w:rsidRPr="009D30ED">
        <w:rPr>
          <w:rFonts w:ascii="DM Sans" w:hAnsi="DM Sans"/>
          <w:lang w:val="it-IT"/>
        </w:rPr>
        <w:t>. ______________________</w:t>
      </w:r>
      <w:r>
        <w:rPr>
          <w:rFonts w:ascii="DM Sans" w:hAnsi="DM Sans"/>
          <w:lang w:val="it-IT"/>
        </w:rPr>
        <w:t xml:space="preserve"> </w:t>
      </w:r>
      <w:r w:rsidRPr="009D30ED">
        <w:rPr>
          <w:rFonts w:ascii="DM Sans" w:hAnsi="DM Sans"/>
          <w:lang w:val="it-IT"/>
        </w:rPr>
        <w:t>residente in __________________________ (Provincia)</w:t>
      </w:r>
      <w:r>
        <w:rPr>
          <w:rFonts w:ascii="DM Sans" w:hAnsi="DM Sans"/>
          <w:lang w:val="it-IT"/>
        </w:rPr>
        <w:t>____</w:t>
      </w:r>
    </w:p>
    <w:p w14:paraId="10264050" w14:textId="0994DAEE" w:rsidR="009D30ED" w:rsidRDefault="009D30ED" w:rsidP="009D30ED">
      <w:pPr>
        <w:jc w:val="both"/>
        <w:rPr>
          <w:rFonts w:ascii="DM Sans" w:hAnsi="DM Sans"/>
          <w:lang w:val="it-IT"/>
        </w:rPr>
      </w:pPr>
      <w:r w:rsidRPr="009D30ED">
        <w:rPr>
          <w:rFonts w:ascii="DM Sans" w:hAnsi="DM Sans"/>
          <w:lang w:val="it-IT"/>
        </w:rPr>
        <w:t>Via/P.zza__________________________________,</w:t>
      </w:r>
      <w:r>
        <w:rPr>
          <w:rFonts w:ascii="DM Sans" w:hAnsi="DM Sans"/>
          <w:lang w:val="it-IT"/>
        </w:rPr>
        <w:t xml:space="preserve"> in qualità di </w:t>
      </w:r>
      <w:r w:rsidRPr="009D30ED">
        <w:rPr>
          <w:rFonts w:ascii="DM Sans" w:hAnsi="DM Sans"/>
          <w:lang w:val="it-IT"/>
        </w:rPr>
        <w:t xml:space="preserve">Legale Rappresentante della </w:t>
      </w:r>
    </w:p>
    <w:p w14:paraId="585C44C8" w14:textId="66C78AD7" w:rsidR="009D30ED" w:rsidRDefault="009D30ED" w:rsidP="009D30ED">
      <w:pPr>
        <w:jc w:val="both"/>
        <w:rPr>
          <w:rFonts w:ascii="DM Sans" w:hAnsi="DM Sans"/>
          <w:lang w:val="it-IT"/>
        </w:rPr>
      </w:pPr>
      <w:r>
        <w:rPr>
          <w:rFonts w:ascii="DM Sans" w:hAnsi="DM Sans"/>
          <w:lang w:val="it-IT"/>
        </w:rPr>
        <w:t>Società</w:t>
      </w:r>
    </w:p>
    <w:p w14:paraId="482700C8" w14:textId="4944E39B" w:rsidR="009D30ED" w:rsidRDefault="009D30ED" w:rsidP="009D30ED">
      <w:pPr>
        <w:jc w:val="both"/>
        <w:rPr>
          <w:rFonts w:ascii="DM Sans" w:hAnsi="DM Sans"/>
          <w:lang w:val="it-IT"/>
        </w:rPr>
      </w:pPr>
      <w:r>
        <w:rPr>
          <w:rFonts w:ascii="DM Sans" w:hAnsi="DM Sans"/>
          <w:lang w:val="it-IT"/>
        </w:rPr>
        <w:t>Associazione</w:t>
      </w:r>
    </w:p>
    <w:p w14:paraId="0D3F3D35" w14:textId="47AC1700" w:rsidR="009D30ED" w:rsidRPr="009D30ED" w:rsidRDefault="009D30ED" w:rsidP="009D30ED">
      <w:pPr>
        <w:jc w:val="both"/>
        <w:rPr>
          <w:rFonts w:ascii="DM Sans" w:hAnsi="DM Sans"/>
          <w:lang w:val="it-IT"/>
        </w:rPr>
      </w:pPr>
      <w:r>
        <w:rPr>
          <w:rFonts w:ascii="DM Sans" w:hAnsi="DM Sans"/>
          <w:lang w:val="it-IT"/>
        </w:rPr>
        <w:t>altro</w:t>
      </w:r>
      <w:r w:rsidRPr="009D30ED">
        <w:rPr>
          <w:rFonts w:ascii="DM Sans" w:hAnsi="DM Sans"/>
          <w:lang w:val="it-IT"/>
        </w:rPr>
        <w:t>___________________________________________________________</w:t>
      </w:r>
    </w:p>
    <w:p w14:paraId="66D9017E" w14:textId="2FC0FBD8" w:rsidR="009D30ED" w:rsidRDefault="009D30ED" w:rsidP="009D30ED">
      <w:pPr>
        <w:jc w:val="both"/>
        <w:rPr>
          <w:rFonts w:ascii="DM Sans" w:hAnsi="DM Sans"/>
          <w:lang w:val="it-IT"/>
        </w:rPr>
      </w:pPr>
      <w:r w:rsidRPr="009D30ED">
        <w:rPr>
          <w:rFonts w:ascii="DM Sans" w:hAnsi="DM Sans"/>
          <w:lang w:val="it-IT"/>
        </w:rPr>
        <w:t>con sede legale in _________________________</w:t>
      </w:r>
      <w:proofErr w:type="spellStart"/>
      <w:r>
        <w:rPr>
          <w:rFonts w:ascii="DM Sans" w:hAnsi="DM Sans"/>
          <w:lang w:val="it-IT"/>
        </w:rPr>
        <w:t>Via______________n</w:t>
      </w:r>
      <w:proofErr w:type="spellEnd"/>
      <w:r>
        <w:rPr>
          <w:rFonts w:ascii="DM Sans" w:hAnsi="DM Sans"/>
          <w:lang w:val="it-IT"/>
        </w:rPr>
        <w:t>._______</w:t>
      </w:r>
    </w:p>
    <w:p w14:paraId="4E1BCD34" w14:textId="29BEA1ED" w:rsidR="009D30ED" w:rsidRPr="009D30ED" w:rsidRDefault="009D30ED" w:rsidP="009D30ED">
      <w:pPr>
        <w:jc w:val="both"/>
        <w:rPr>
          <w:rFonts w:ascii="DM Sans" w:hAnsi="DM Sans"/>
          <w:lang w:val="it-IT"/>
        </w:rPr>
      </w:pPr>
      <w:r>
        <w:rPr>
          <w:rFonts w:ascii="DM Sans" w:hAnsi="DM Sans"/>
          <w:lang w:val="it-IT"/>
        </w:rPr>
        <w:t>(</w:t>
      </w:r>
      <w:r w:rsidRPr="009D30ED">
        <w:rPr>
          <w:rFonts w:ascii="DM Sans" w:hAnsi="DM Sans"/>
          <w:lang w:val="it-IT"/>
        </w:rPr>
        <w:t>Provinc</w:t>
      </w:r>
      <w:r>
        <w:rPr>
          <w:rFonts w:ascii="DM Sans" w:hAnsi="DM Sans"/>
          <w:lang w:val="it-IT"/>
        </w:rPr>
        <w:t>i</w:t>
      </w:r>
      <w:r w:rsidRPr="009D30ED">
        <w:rPr>
          <w:rFonts w:ascii="DM Sans" w:hAnsi="DM Sans"/>
          <w:lang w:val="it-IT"/>
        </w:rPr>
        <w:t>a)</w:t>
      </w:r>
      <w:r>
        <w:rPr>
          <w:rFonts w:ascii="DM Sans" w:hAnsi="DM Sans"/>
          <w:lang w:val="it-IT"/>
        </w:rPr>
        <w:t>______</w:t>
      </w:r>
    </w:p>
    <w:p w14:paraId="2FA72BE2" w14:textId="41F6AA6E" w:rsidR="009D30ED" w:rsidRDefault="009D30ED" w:rsidP="009D30ED">
      <w:pPr>
        <w:jc w:val="both"/>
        <w:rPr>
          <w:rFonts w:ascii="DM Sans" w:hAnsi="DM Sans"/>
          <w:lang w:val="it-IT"/>
        </w:rPr>
      </w:pPr>
      <w:r w:rsidRPr="009D30ED">
        <w:rPr>
          <w:rFonts w:ascii="DM Sans" w:hAnsi="DM Sans"/>
          <w:lang w:val="it-IT"/>
        </w:rPr>
        <w:t xml:space="preserve">PARTITA I.V.A.____________________ </w:t>
      </w:r>
    </w:p>
    <w:p w14:paraId="3FCD0F47" w14:textId="5F61F80C" w:rsidR="009D30ED" w:rsidRDefault="009D30ED" w:rsidP="009D30ED">
      <w:pPr>
        <w:jc w:val="both"/>
        <w:rPr>
          <w:rFonts w:ascii="DM Sans" w:hAnsi="DM Sans"/>
          <w:lang w:val="it-IT"/>
        </w:rPr>
      </w:pPr>
      <w:r w:rsidRPr="009D30ED">
        <w:rPr>
          <w:rFonts w:ascii="DM Sans" w:hAnsi="DM Sans"/>
          <w:lang w:val="it-IT"/>
        </w:rPr>
        <w:t xml:space="preserve">CODICE FISCALE _________________    </w:t>
      </w:r>
    </w:p>
    <w:p w14:paraId="61E043DF" w14:textId="2CE64F64" w:rsidR="009D30ED" w:rsidRDefault="009D30ED" w:rsidP="009D30ED">
      <w:pPr>
        <w:jc w:val="both"/>
        <w:rPr>
          <w:rFonts w:ascii="DM Sans" w:hAnsi="DM Sans"/>
          <w:lang w:val="it-IT"/>
        </w:rPr>
      </w:pPr>
      <w:r>
        <w:rPr>
          <w:rFonts w:ascii="DM Sans" w:hAnsi="DM Sans"/>
          <w:lang w:val="it-IT"/>
        </w:rPr>
        <w:t>e-mail _____________________</w:t>
      </w:r>
    </w:p>
    <w:p w14:paraId="3F8C0B72" w14:textId="1971CA63" w:rsidR="009D30ED" w:rsidRPr="009D30ED" w:rsidRDefault="009D30ED" w:rsidP="009D30ED">
      <w:pPr>
        <w:jc w:val="both"/>
        <w:rPr>
          <w:rFonts w:ascii="DM Sans" w:hAnsi="DM Sans"/>
          <w:lang w:val="it-IT"/>
        </w:rPr>
      </w:pPr>
      <w:proofErr w:type="spellStart"/>
      <w:r>
        <w:rPr>
          <w:rFonts w:ascii="DM Sans" w:hAnsi="DM Sans"/>
          <w:lang w:val="it-IT"/>
        </w:rPr>
        <w:t>pec</w:t>
      </w:r>
      <w:proofErr w:type="spellEnd"/>
      <w:r>
        <w:rPr>
          <w:rFonts w:ascii="DM Sans" w:hAnsi="DM Sans"/>
          <w:lang w:val="it-IT"/>
        </w:rPr>
        <w:t xml:space="preserve"> ____________________</w:t>
      </w:r>
      <w:r w:rsidRPr="009D30ED">
        <w:rPr>
          <w:rFonts w:ascii="DM Sans" w:hAnsi="DM Sans"/>
          <w:lang w:val="it-IT"/>
        </w:rPr>
        <w:t xml:space="preserve">     </w:t>
      </w:r>
    </w:p>
    <w:p w14:paraId="4CD09DEE" w14:textId="77777777" w:rsidR="00240462" w:rsidRDefault="00240462" w:rsidP="00D57427">
      <w:pPr>
        <w:pStyle w:val="Pidipagina"/>
        <w:tabs>
          <w:tab w:val="clear" w:pos="4819"/>
          <w:tab w:val="clear" w:pos="9638"/>
        </w:tabs>
        <w:jc w:val="center"/>
        <w:rPr>
          <w:rFonts w:ascii="DM Sans" w:hAnsi="DM Sans"/>
          <w:b/>
          <w:bCs/>
          <w:sz w:val="28"/>
          <w:szCs w:val="28"/>
          <w:lang w:val="it-IT"/>
        </w:rPr>
      </w:pPr>
    </w:p>
    <w:p w14:paraId="43CB6076" w14:textId="77777777" w:rsidR="00240462" w:rsidRDefault="00240462" w:rsidP="00D57427">
      <w:pPr>
        <w:pStyle w:val="Pidipagina"/>
        <w:rPr>
          <w:rFonts w:ascii="DM Sans" w:hAnsi="DM Sans"/>
          <w:lang w:val="it-IT"/>
        </w:rPr>
      </w:pPr>
    </w:p>
    <w:p w14:paraId="039A5129" w14:textId="11E929F1" w:rsidR="009D30ED" w:rsidRPr="009D30ED" w:rsidRDefault="009D30ED" w:rsidP="00D57427">
      <w:pPr>
        <w:pStyle w:val="Pidipagina"/>
        <w:rPr>
          <w:rFonts w:ascii="DM Sans" w:hAnsi="DM Sans"/>
          <w:lang w:val="it-IT"/>
        </w:rPr>
      </w:pPr>
      <w:r w:rsidRPr="009D30ED">
        <w:rPr>
          <w:rFonts w:ascii="DM Sans" w:hAnsi="DM Sans"/>
          <w:lang w:val="it-IT"/>
        </w:rPr>
        <w:t>consapevole delle responsabilità derivanti dal rendere dichiarazioni false, ai sensi dell’art. n. 76, del D.P.R. n. 445/2000,</w:t>
      </w:r>
    </w:p>
    <w:p w14:paraId="062680AE" w14:textId="6BAE65B9" w:rsidR="00D57427" w:rsidRDefault="00D57427" w:rsidP="00D57427">
      <w:pPr>
        <w:jc w:val="center"/>
        <w:rPr>
          <w:rFonts w:ascii="DM Sans" w:hAnsi="DM Sans"/>
          <w:b/>
          <w:bCs/>
          <w:sz w:val="24"/>
          <w:szCs w:val="24"/>
          <w:lang w:val="it-IT"/>
        </w:rPr>
      </w:pPr>
      <w:r w:rsidRPr="009D30ED">
        <w:rPr>
          <w:rFonts w:ascii="DM Sans" w:hAnsi="DM Sans"/>
          <w:b/>
          <w:bCs/>
          <w:sz w:val="24"/>
          <w:szCs w:val="24"/>
          <w:lang w:val="it-IT"/>
        </w:rPr>
        <w:t xml:space="preserve">DICHIARA </w:t>
      </w:r>
      <w:r w:rsidR="0042109C">
        <w:rPr>
          <w:rFonts w:ascii="DM Sans" w:hAnsi="DM Sans"/>
          <w:b/>
          <w:bCs/>
          <w:sz w:val="24"/>
          <w:szCs w:val="24"/>
          <w:lang w:val="it-IT"/>
        </w:rPr>
        <w:t>DI OFFRIRE</w:t>
      </w:r>
    </w:p>
    <w:p w14:paraId="04FADE29" w14:textId="77777777" w:rsidR="0042109C" w:rsidRDefault="0042109C" w:rsidP="00D57427">
      <w:pPr>
        <w:jc w:val="center"/>
        <w:rPr>
          <w:rFonts w:ascii="DM Sans" w:hAnsi="DM Sans"/>
          <w:b/>
          <w:bCs/>
          <w:sz w:val="24"/>
          <w:szCs w:val="24"/>
          <w:lang w:val="it-IT"/>
        </w:rPr>
      </w:pPr>
    </w:p>
    <w:p w14:paraId="19516EFC" w14:textId="2C3D893D" w:rsidR="0042109C" w:rsidRPr="00DD731C" w:rsidRDefault="0042109C" w:rsidP="003D71F8">
      <w:pPr>
        <w:jc w:val="both"/>
        <w:rPr>
          <w:rFonts w:ascii="DM Sans" w:hAnsi="DM Sans"/>
          <w:lang w:val="it-IT"/>
        </w:rPr>
      </w:pPr>
      <w:r w:rsidRPr="00DD731C">
        <w:rPr>
          <w:rFonts w:ascii="DM Sans" w:hAnsi="DM Sans"/>
          <w:lang w:val="it-IT"/>
        </w:rPr>
        <w:t xml:space="preserve">- un ribasso sul contributo annuo riconosciuto </w:t>
      </w:r>
      <w:r w:rsidR="00B77279" w:rsidRPr="00DD731C">
        <w:rPr>
          <w:rFonts w:ascii="DM Sans" w:hAnsi="DM Sans"/>
          <w:lang w:val="it-IT"/>
        </w:rPr>
        <w:t xml:space="preserve">dall’ente </w:t>
      </w:r>
      <w:r w:rsidRPr="00DD731C">
        <w:rPr>
          <w:rFonts w:ascii="DM Sans" w:hAnsi="DM Sans"/>
          <w:lang w:val="it-IT"/>
        </w:rPr>
        <w:t xml:space="preserve">quale parziale rimborso </w:t>
      </w:r>
      <w:r w:rsidR="00B77279" w:rsidRPr="00DD731C">
        <w:rPr>
          <w:rFonts w:ascii="DM Sans" w:hAnsi="DM Sans"/>
          <w:lang w:val="it-IT"/>
        </w:rPr>
        <w:t xml:space="preserve">delle spese sostenute per la gestione </w:t>
      </w:r>
      <w:r w:rsidRPr="00DD731C">
        <w:rPr>
          <w:rFonts w:ascii="DM Sans" w:hAnsi="DM Sans"/>
          <w:lang w:val="it-IT"/>
        </w:rPr>
        <w:t>e stabilito a base di gara pari a euro</w:t>
      </w:r>
      <w:r w:rsidR="00917058">
        <w:rPr>
          <w:rFonts w:ascii="DM Sans" w:hAnsi="DM Sans"/>
          <w:lang w:val="it-IT"/>
        </w:rPr>
        <w:t xml:space="preserve"> 2.000,00 (duemila</w:t>
      </w:r>
      <w:r w:rsidRPr="00DD731C">
        <w:rPr>
          <w:rFonts w:ascii="DM Sans" w:hAnsi="DM Sans"/>
          <w:lang w:val="it-IT"/>
        </w:rPr>
        <w:t>)</w:t>
      </w:r>
      <w:r w:rsidR="00E13724">
        <w:rPr>
          <w:rFonts w:ascii="DM Sans" w:hAnsi="DM Sans"/>
          <w:lang w:val="it-IT"/>
        </w:rPr>
        <w:t xml:space="preserve"> oltre IVA</w:t>
      </w:r>
      <w:r w:rsidRPr="00DD731C">
        <w:rPr>
          <w:rFonts w:ascii="DM Sans" w:hAnsi="DM Sans"/>
          <w:lang w:val="it-IT"/>
        </w:rPr>
        <w:t>, del ________</w:t>
      </w:r>
      <w:proofErr w:type="gramStart"/>
      <w:r w:rsidRPr="00DD731C">
        <w:rPr>
          <w:rFonts w:ascii="DM Sans" w:hAnsi="DM Sans"/>
          <w:lang w:val="it-IT"/>
        </w:rPr>
        <w:t>_(</w:t>
      </w:r>
      <w:proofErr w:type="gramEnd"/>
      <w:r w:rsidRPr="00DD731C">
        <w:rPr>
          <w:rFonts w:ascii="DM Sans" w:hAnsi="DM Sans"/>
          <w:lang w:val="it-IT"/>
        </w:rPr>
        <w:t>___________________________) %</w:t>
      </w:r>
    </w:p>
    <w:p w14:paraId="68E0122F" w14:textId="77777777" w:rsidR="0042109C" w:rsidRPr="00DD731C" w:rsidRDefault="0042109C" w:rsidP="003D71F8">
      <w:pPr>
        <w:jc w:val="both"/>
        <w:rPr>
          <w:rFonts w:ascii="DM Sans" w:hAnsi="DM Sans"/>
          <w:lang w:val="it-IT"/>
        </w:rPr>
      </w:pPr>
    </w:p>
    <w:p w14:paraId="5F6D6716" w14:textId="26460FFD" w:rsidR="0042109C" w:rsidRPr="00DD731C" w:rsidRDefault="0042109C" w:rsidP="003D71F8">
      <w:pPr>
        <w:jc w:val="both"/>
        <w:rPr>
          <w:rFonts w:ascii="DM Sans" w:hAnsi="DM Sans"/>
          <w:i/>
          <w:iCs/>
          <w:sz w:val="24"/>
          <w:szCs w:val="24"/>
          <w:lang w:val="it-IT"/>
        </w:rPr>
      </w:pPr>
      <w:r w:rsidRPr="00DD731C">
        <w:rPr>
          <w:rFonts w:ascii="DM Sans" w:hAnsi="DM Sans"/>
          <w:lang w:val="it-IT"/>
        </w:rPr>
        <w:t xml:space="preserve">espresso distintamente in </w:t>
      </w:r>
      <w:r w:rsidRPr="00DD731C">
        <w:rPr>
          <w:rFonts w:ascii="DM Sans" w:hAnsi="DM Sans"/>
          <w:i/>
          <w:iCs/>
          <w:lang w:val="it-IT"/>
        </w:rPr>
        <w:t>cifre</w:t>
      </w:r>
      <w:r w:rsidRPr="00DD731C">
        <w:rPr>
          <w:rFonts w:ascii="DM Sans" w:hAnsi="DM Sans"/>
          <w:lang w:val="it-IT"/>
        </w:rPr>
        <w:t xml:space="preserve"> ed in </w:t>
      </w:r>
      <w:r w:rsidRPr="00DD731C">
        <w:rPr>
          <w:rFonts w:ascii="DM Sans" w:hAnsi="DM Sans"/>
          <w:i/>
          <w:iCs/>
          <w:lang w:val="it-IT"/>
        </w:rPr>
        <w:t>lettere</w:t>
      </w:r>
    </w:p>
    <w:p w14:paraId="433A82B1" w14:textId="77777777" w:rsidR="0042109C" w:rsidRPr="00DD731C" w:rsidRDefault="0042109C" w:rsidP="003D71F8">
      <w:pPr>
        <w:jc w:val="both"/>
        <w:rPr>
          <w:rFonts w:ascii="DM Sans" w:hAnsi="DM Sans"/>
          <w:sz w:val="24"/>
          <w:szCs w:val="24"/>
          <w:lang w:val="it-IT"/>
        </w:rPr>
      </w:pPr>
    </w:p>
    <w:p w14:paraId="682BA8B8" w14:textId="67930C12" w:rsidR="0042109C" w:rsidRDefault="0042109C" w:rsidP="0042109C">
      <w:pPr>
        <w:jc w:val="both"/>
        <w:rPr>
          <w:rFonts w:ascii="DM Sans" w:hAnsi="DM Sans"/>
          <w:lang w:val="it-IT"/>
        </w:rPr>
      </w:pPr>
      <w:r w:rsidRPr="00DD731C">
        <w:rPr>
          <w:rFonts w:ascii="DM Sans" w:hAnsi="DM Sans"/>
          <w:lang w:val="it-IT"/>
        </w:rPr>
        <w:t>- un rialzo sul canone annuo a carico del concessionario e stabilito a base di gara pari a euro</w:t>
      </w:r>
      <w:r w:rsidR="00517A0B">
        <w:rPr>
          <w:rFonts w:ascii="DM Sans" w:hAnsi="DM Sans"/>
          <w:lang w:val="it-IT"/>
        </w:rPr>
        <w:t xml:space="preserve"> 617,00</w:t>
      </w:r>
      <w:r w:rsidR="00917058">
        <w:rPr>
          <w:rFonts w:ascii="DM Sans" w:hAnsi="DM Sans"/>
          <w:lang w:val="it-IT"/>
        </w:rPr>
        <w:t xml:space="preserve"> (</w:t>
      </w:r>
      <w:proofErr w:type="spellStart"/>
      <w:r w:rsidR="00917058">
        <w:rPr>
          <w:rFonts w:ascii="DM Sans" w:hAnsi="DM Sans"/>
          <w:lang w:val="it-IT"/>
        </w:rPr>
        <w:t>seicentodiciassette</w:t>
      </w:r>
      <w:proofErr w:type="spellEnd"/>
      <w:r w:rsidRPr="00DD731C">
        <w:rPr>
          <w:rFonts w:ascii="DM Sans" w:hAnsi="DM Sans"/>
          <w:lang w:val="it-IT"/>
        </w:rPr>
        <w:t>),</w:t>
      </w:r>
      <w:r w:rsidRPr="00CE4AAB">
        <w:rPr>
          <w:rFonts w:ascii="DM Sans" w:hAnsi="DM Sans"/>
          <w:lang w:val="it-IT"/>
        </w:rPr>
        <w:t xml:space="preserve"> </w:t>
      </w:r>
      <w:r w:rsidR="00E13724">
        <w:rPr>
          <w:rFonts w:ascii="DM Sans" w:hAnsi="DM Sans"/>
          <w:lang w:val="it-IT"/>
        </w:rPr>
        <w:t xml:space="preserve">oltre IVA </w:t>
      </w:r>
      <w:r>
        <w:rPr>
          <w:rFonts w:ascii="DM Sans" w:hAnsi="DM Sans"/>
          <w:lang w:val="it-IT"/>
        </w:rPr>
        <w:t>del ________</w:t>
      </w:r>
      <w:proofErr w:type="gramStart"/>
      <w:r>
        <w:rPr>
          <w:rFonts w:ascii="DM Sans" w:hAnsi="DM Sans"/>
          <w:lang w:val="it-IT"/>
        </w:rPr>
        <w:t>_(</w:t>
      </w:r>
      <w:proofErr w:type="gramEnd"/>
      <w:r>
        <w:rPr>
          <w:rFonts w:ascii="DM Sans" w:hAnsi="DM Sans"/>
          <w:lang w:val="it-IT"/>
        </w:rPr>
        <w:t>___________________________) %</w:t>
      </w:r>
    </w:p>
    <w:p w14:paraId="6DF4998C" w14:textId="77777777" w:rsidR="0042109C" w:rsidRDefault="0042109C" w:rsidP="0042109C">
      <w:pPr>
        <w:jc w:val="both"/>
        <w:rPr>
          <w:rFonts w:ascii="DM Sans" w:hAnsi="DM Sans"/>
          <w:lang w:val="it-IT"/>
        </w:rPr>
      </w:pPr>
    </w:p>
    <w:p w14:paraId="5BB36F9E" w14:textId="77777777" w:rsidR="0042109C" w:rsidRPr="0042109C" w:rsidRDefault="0042109C" w:rsidP="0042109C">
      <w:pPr>
        <w:jc w:val="both"/>
        <w:rPr>
          <w:rFonts w:ascii="DM Sans" w:hAnsi="DM Sans"/>
          <w:i/>
          <w:iCs/>
          <w:sz w:val="24"/>
          <w:szCs w:val="24"/>
          <w:lang w:val="it-IT"/>
        </w:rPr>
      </w:pPr>
      <w:r w:rsidRPr="00CE4AAB">
        <w:rPr>
          <w:rFonts w:ascii="DM Sans" w:hAnsi="DM Sans"/>
          <w:lang w:val="it-IT"/>
        </w:rPr>
        <w:t xml:space="preserve">espresso distintamente in </w:t>
      </w:r>
      <w:r w:rsidRPr="0042109C">
        <w:rPr>
          <w:rFonts w:ascii="DM Sans" w:hAnsi="DM Sans"/>
          <w:i/>
          <w:iCs/>
          <w:lang w:val="it-IT"/>
        </w:rPr>
        <w:t>cifre</w:t>
      </w:r>
      <w:r w:rsidRPr="00CE4AAB">
        <w:rPr>
          <w:rFonts w:ascii="DM Sans" w:hAnsi="DM Sans"/>
          <w:lang w:val="it-IT"/>
        </w:rPr>
        <w:t xml:space="preserve"> ed in </w:t>
      </w:r>
      <w:r w:rsidRPr="0042109C">
        <w:rPr>
          <w:rFonts w:ascii="DM Sans" w:hAnsi="DM Sans"/>
          <w:i/>
          <w:iCs/>
          <w:lang w:val="it-IT"/>
        </w:rPr>
        <w:t>lettere</w:t>
      </w:r>
    </w:p>
    <w:p w14:paraId="4784C007" w14:textId="77777777" w:rsidR="0042109C" w:rsidRDefault="0042109C" w:rsidP="003D71F8">
      <w:pPr>
        <w:jc w:val="both"/>
        <w:rPr>
          <w:rFonts w:ascii="DM Sans" w:hAnsi="DM Sans"/>
          <w:sz w:val="24"/>
          <w:szCs w:val="24"/>
          <w:lang w:val="it-IT"/>
        </w:rPr>
      </w:pPr>
    </w:p>
    <w:p w14:paraId="24520D2D" w14:textId="77777777" w:rsidR="0042109C" w:rsidRDefault="0042109C" w:rsidP="003D71F8">
      <w:pPr>
        <w:jc w:val="both"/>
        <w:rPr>
          <w:rFonts w:ascii="DM Sans" w:hAnsi="DM Sans"/>
          <w:sz w:val="24"/>
          <w:szCs w:val="24"/>
          <w:lang w:val="it-IT"/>
        </w:rPr>
      </w:pPr>
    </w:p>
    <w:p w14:paraId="3A4E7671" w14:textId="77777777" w:rsidR="00A57680" w:rsidRDefault="0042109C" w:rsidP="0042109C">
      <w:pPr>
        <w:spacing w:after="60"/>
        <w:jc w:val="both"/>
        <w:rPr>
          <w:rFonts w:ascii="DM Sans" w:hAnsi="DM Sans"/>
          <w:lang w:val="it-IT"/>
        </w:rPr>
      </w:pPr>
      <w:r w:rsidRPr="00CE4AAB">
        <w:rPr>
          <w:rFonts w:ascii="DM Sans" w:hAnsi="DM Sans"/>
          <w:lang w:val="it-IT"/>
        </w:rPr>
        <w:t xml:space="preserve">In caso di discordanza tra l’importo scritto in cifre e quello scritto in lettere, vale quello più favorevole all’Amministrazione Comunale. Nel caso in cui tale discordanza sia dovuta ad evidenti errori materiali, è facoltà dell’Amministrazione chiedere chiarimenti. </w:t>
      </w:r>
    </w:p>
    <w:p w14:paraId="1D7800E0" w14:textId="77777777" w:rsidR="00A57680" w:rsidRDefault="00A57680" w:rsidP="0042109C">
      <w:pPr>
        <w:spacing w:after="60"/>
        <w:jc w:val="both"/>
        <w:rPr>
          <w:rFonts w:ascii="DM Sans" w:hAnsi="DM Sans"/>
          <w:lang w:val="it-IT"/>
        </w:rPr>
      </w:pPr>
    </w:p>
    <w:p w14:paraId="156DC9B3" w14:textId="6F2299ED" w:rsidR="0042109C" w:rsidRPr="00CE4AAB" w:rsidRDefault="0042109C" w:rsidP="0042109C">
      <w:pPr>
        <w:spacing w:after="60"/>
        <w:jc w:val="both"/>
        <w:rPr>
          <w:rFonts w:ascii="DM Sans" w:hAnsi="DM Sans" w:cs="Times New Roman"/>
          <w:lang w:val="it-IT" w:eastAsia="en-US"/>
        </w:rPr>
      </w:pPr>
      <w:r w:rsidRPr="00CE4AAB">
        <w:rPr>
          <w:rFonts w:ascii="DM Sans" w:hAnsi="DM Sans"/>
          <w:b/>
          <w:bCs/>
          <w:lang w:val="it-IT"/>
        </w:rPr>
        <w:t>La mancata presentazione della proposta economica non comporterà l’esclusione del concorrente dalla procedura tuttavia non consentirà l'attribuzione di alcun punteggio.</w:t>
      </w:r>
    </w:p>
    <w:p w14:paraId="214C63B4" w14:textId="77777777" w:rsidR="0042109C" w:rsidRDefault="0042109C" w:rsidP="003D71F8">
      <w:pPr>
        <w:jc w:val="both"/>
        <w:rPr>
          <w:rFonts w:ascii="DM Sans" w:hAnsi="DM Sans"/>
          <w:sz w:val="24"/>
          <w:szCs w:val="24"/>
          <w:lang w:val="it-IT"/>
        </w:rPr>
      </w:pPr>
    </w:p>
    <w:p w14:paraId="470D20D5" w14:textId="77777777" w:rsidR="0042109C" w:rsidRDefault="0042109C" w:rsidP="003D71F8">
      <w:pPr>
        <w:jc w:val="both"/>
        <w:rPr>
          <w:rFonts w:ascii="DM Sans" w:hAnsi="DM Sans"/>
          <w:sz w:val="24"/>
          <w:szCs w:val="24"/>
          <w:lang w:val="it-IT"/>
        </w:rPr>
      </w:pPr>
    </w:p>
    <w:p w14:paraId="79B8A4AF" w14:textId="77777777" w:rsidR="0042109C" w:rsidRDefault="0042109C" w:rsidP="003D71F8">
      <w:pPr>
        <w:jc w:val="both"/>
        <w:rPr>
          <w:rFonts w:ascii="DM Sans" w:hAnsi="DM Sans"/>
          <w:sz w:val="24"/>
          <w:szCs w:val="24"/>
          <w:lang w:val="it-IT"/>
        </w:rPr>
      </w:pPr>
    </w:p>
    <w:p w14:paraId="643C01BA" w14:textId="77777777" w:rsidR="0042109C" w:rsidRDefault="0042109C" w:rsidP="003D71F8">
      <w:pPr>
        <w:jc w:val="both"/>
        <w:rPr>
          <w:rFonts w:ascii="DM Sans" w:hAnsi="DM Sans"/>
          <w:sz w:val="24"/>
          <w:szCs w:val="24"/>
          <w:lang w:val="it-IT"/>
        </w:rPr>
      </w:pPr>
    </w:p>
    <w:p w14:paraId="39BBBBFF" w14:textId="0318A9F0" w:rsidR="00D57427" w:rsidRPr="00D57427" w:rsidRDefault="00D57427" w:rsidP="003D71F8">
      <w:pPr>
        <w:jc w:val="both"/>
        <w:rPr>
          <w:rFonts w:ascii="DM Sans" w:hAnsi="DM Sans"/>
          <w:b/>
          <w:bCs/>
          <w:sz w:val="24"/>
          <w:szCs w:val="24"/>
          <w:lang w:val="it-IT"/>
        </w:rPr>
      </w:pPr>
      <w:r w:rsidRPr="00D57427">
        <w:rPr>
          <w:rFonts w:ascii="DM Sans" w:hAnsi="DM Sans"/>
          <w:b/>
          <w:bCs/>
          <w:sz w:val="24"/>
          <w:szCs w:val="24"/>
          <w:lang w:val="it-IT"/>
        </w:rPr>
        <w:t>Luogo e Data, __________________________</w:t>
      </w:r>
    </w:p>
    <w:p w14:paraId="7227F07D" w14:textId="77777777" w:rsidR="00D57427" w:rsidRPr="00D57427" w:rsidRDefault="00D57427" w:rsidP="003D71F8">
      <w:pPr>
        <w:jc w:val="both"/>
        <w:rPr>
          <w:rFonts w:ascii="DM Sans" w:hAnsi="DM Sans"/>
          <w:b/>
          <w:bCs/>
          <w:sz w:val="24"/>
          <w:szCs w:val="24"/>
          <w:lang w:val="it-IT"/>
        </w:rPr>
      </w:pPr>
    </w:p>
    <w:p w14:paraId="76013243" w14:textId="77777777" w:rsidR="003D71F8" w:rsidRDefault="003D71F8" w:rsidP="003D71F8">
      <w:pPr>
        <w:jc w:val="right"/>
        <w:rPr>
          <w:rFonts w:ascii="DM Sans" w:hAnsi="DM Sans"/>
          <w:b/>
          <w:bCs/>
          <w:i/>
          <w:sz w:val="24"/>
          <w:szCs w:val="24"/>
          <w:lang w:val="it-IT"/>
        </w:rPr>
      </w:pPr>
    </w:p>
    <w:p w14:paraId="33E5151B" w14:textId="77777777" w:rsidR="003D71F8" w:rsidRDefault="003D71F8" w:rsidP="003D71F8">
      <w:pPr>
        <w:jc w:val="right"/>
        <w:rPr>
          <w:rFonts w:ascii="DM Sans" w:hAnsi="DM Sans"/>
          <w:b/>
          <w:bCs/>
          <w:i/>
          <w:sz w:val="24"/>
          <w:szCs w:val="24"/>
          <w:lang w:val="it-IT"/>
        </w:rPr>
      </w:pPr>
    </w:p>
    <w:p w14:paraId="0141D6DD" w14:textId="26F22E40" w:rsidR="00D57427" w:rsidRPr="00D57427" w:rsidRDefault="00D57427" w:rsidP="003D71F8">
      <w:pPr>
        <w:jc w:val="right"/>
        <w:rPr>
          <w:rFonts w:ascii="DM Sans" w:hAnsi="DM Sans"/>
          <w:b/>
          <w:bCs/>
          <w:i/>
          <w:sz w:val="24"/>
          <w:szCs w:val="24"/>
          <w:lang w:val="it-IT"/>
        </w:rPr>
      </w:pPr>
      <w:r w:rsidRPr="00D57427">
        <w:rPr>
          <w:rFonts w:ascii="DM Sans" w:hAnsi="DM Sans"/>
          <w:b/>
          <w:bCs/>
          <w:i/>
          <w:sz w:val="24"/>
          <w:szCs w:val="24"/>
          <w:lang w:val="it-IT"/>
        </w:rPr>
        <w:t>Firma digitale del datore di lavoro/</w:t>
      </w:r>
    </w:p>
    <w:p w14:paraId="55DC7BAE" w14:textId="77777777" w:rsidR="00D57427" w:rsidRPr="00D57427" w:rsidRDefault="00D57427" w:rsidP="003D71F8">
      <w:pPr>
        <w:jc w:val="right"/>
        <w:rPr>
          <w:rFonts w:ascii="DM Sans" w:hAnsi="DM Sans"/>
          <w:b/>
          <w:bCs/>
          <w:sz w:val="24"/>
          <w:szCs w:val="24"/>
          <w:lang w:val="it-IT"/>
        </w:rPr>
      </w:pPr>
      <w:r w:rsidRPr="00D57427">
        <w:rPr>
          <w:rFonts w:ascii="DM Sans" w:hAnsi="DM Sans"/>
          <w:b/>
          <w:bCs/>
          <w:i/>
          <w:sz w:val="24"/>
          <w:szCs w:val="24"/>
          <w:lang w:val="it-IT"/>
        </w:rPr>
        <w:t>Legale rappresentante</w:t>
      </w:r>
    </w:p>
    <w:p w14:paraId="0681A02D" w14:textId="77777777" w:rsidR="00D57427" w:rsidRPr="00D57427" w:rsidRDefault="00D57427" w:rsidP="00D57427">
      <w:pPr>
        <w:jc w:val="center"/>
        <w:rPr>
          <w:rFonts w:ascii="DM Sans" w:hAnsi="DM Sans"/>
          <w:b/>
          <w:bCs/>
          <w:sz w:val="24"/>
          <w:szCs w:val="24"/>
          <w:lang w:val="it-IT"/>
        </w:rPr>
      </w:pPr>
    </w:p>
    <w:p w14:paraId="63818BCF" w14:textId="77777777" w:rsidR="00D57427" w:rsidRDefault="00D57427" w:rsidP="00D57427">
      <w:pPr>
        <w:jc w:val="center"/>
        <w:rPr>
          <w:rFonts w:ascii="DM Sans" w:hAnsi="DM Sans"/>
          <w:b/>
          <w:bCs/>
          <w:sz w:val="24"/>
          <w:szCs w:val="24"/>
          <w:lang w:val="it-IT"/>
        </w:rPr>
      </w:pPr>
    </w:p>
    <w:p w14:paraId="3A638674" w14:textId="77777777" w:rsidR="00DD731C" w:rsidRDefault="00DD731C" w:rsidP="00D57427">
      <w:pPr>
        <w:jc w:val="center"/>
        <w:rPr>
          <w:rFonts w:ascii="DM Sans" w:hAnsi="DM Sans"/>
          <w:b/>
          <w:bCs/>
          <w:sz w:val="24"/>
          <w:szCs w:val="24"/>
          <w:lang w:val="it-IT"/>
        </w:rPr>
      </w:pPr>
    </w:p>
    <w:p w14:paraId="7429996F" w14:textId="77777777" w:rsidR="00917058" w:rsidRDefault="00917058" w:rsidP="00D57427">
      <w:pPr>
        <w:jc w:val="center"/>
        <w:rPr>
          <w:rFonts w:ascii="DM Sans" w:hAnsi="DM Sans"/>
          <w:b/>
          <w:bCs/>
          <w:sz w:val="24"/>
          <w:szCs w:val="24"/>
          <w:lang w:val="it-IT"/>
        </w:rPr>
      </w:pPr>
    </w:p>
    <w:p w14:paraId="3D6C9A95" w14:textId="77777777" w:rsidR="00DD731C" w:rsidRPr="009D30ED" w:rsidRDefault="00DD731C" w:rsidP="00D57427">
      <w:pPr>
        <w:jc w:val="center"/>
        <w:rPr>
          <w:rFonts w:ascii="DM Sans" w:hAnsi="DM Sans"/>
          <w:b/>
          <w:bCs/>
          <w:sz w:val="24"/>
          <w:szCs w:val="24"/>
          <w:lang w:val="it-IT"/>
        </w:rPr>
      </w:pPr>
    </w:p>
    <w:p w14:paraId="7F5E8257" w14:textId="77777777" w:rsidR="000A0DF0" w:rsidRPr="00917058" w:rsidRDefault="000A0DF0" w:rsidP="000A0DF0">
      <w:pPr>
        <w:rPr>
          <w:rFonts w:ascii="DM Sans" w:hAnsi="DM Sans"/>
          <w:i/>
          <w:iCs/>
          <w:sz w:val="20"/>
          <w:szCs w:val="20"/>
          <w:lang w:val="it-IT"/>
        </w:rPr>
      </w:pPr>
      <w:r w:rsidRPr="00917058">
        <w:rPr>
          <w:rFonts w:ascii="DM Sans" w:hAnsi="DM Sans"/>
          <w:sz w:val="20"/>
          <w:szCs w:val="20"/>
          <w:lang w:val="it-IT"/>
        </w:rPr>
        <w:t xml:space="preserve">* </w:t>
      </w:r>
      <w:r w:rsidRPr="00917058">
        <w:rPr>
          <w:rFonts w:ascii="DM Sans" w:hAnsi="DM Sans"/>
          <w:i/>
          <w:iCs/>
          <w:sz w:val="20"/>
          <w:szCs w:val="20"/>
          <w:lang w:val="it-IT"/>
        </w:rPr>
        <w:t>in assenza di firma digitale si accetta la firma su supporto cartaceo con allegato documento di identità del firmatario in corso di validità</w:t>
      </w:r>
    </w:p>
    <w:p w14:paraId="549B1C75" w14:textId="77777777" w:rsidR="009D30ED" w:rsidRPr="00917058" w:rsidRDefault="009D30ED" w:rsidP="009D30ED">
      <w:pPr>
        <w:pStyle w:val="Pidipagina"/>
        <w:tabs>
          <w:tab w:val="clear" w:pos="4819"/>
          <w:tab w:val="clear" w:pos="9638"/>
        </w:tabs>
        <w:jc w:val="center"/>
        <w:rPr>
          <w:rFonts w:ascii="DM Sans" w:hAnsi="DM Sans"/>
          <w:b/>
          <w:bCs/>
          <w:sz w:val="20"/>
          <w:szCs w:val="20"/>
          <w:lang w:val="it-IT"/>
        </w:rPr>
      </w:pPr>
    </w:p>
    <w:p w14:paraId="54492C0A" w14:textId="251A17D9" w:rsidR="009D30ED" w:rsidRDefault="009D30ED" w:rsidP="009D30ED">
      <w:pPr>
        <w:pStyle w:val="Pidipagina"/>
        <w:tabs>
          <w:tab w:val="clear" w:pos="4819"/>
          <w:tab w:val="clear" w:pos="9638"/>
        </w:tabs>
        <w:jc w:val="center"/>
        <w:rPr>
          <w:rFonts w:ascii="DM Sans" w:hAnsi="DM Sans"/>
          <w:b/>
          <w:bCs/>
          <w:sz w:val="24"/>
          <w:szCs w:val="24"/>
          <w:lang w:val="it-IT"/>
        </w:rPr>
      </w:pPr>
    </w:p>
    <w:p w14:paraId="7DEC1958" w14:textId="77777777" w:rsidR="009D30ED" w:rsidRDefault="009D30ED" w:rsidP="009D30ED">
      <w:pPr>
        <w:jc w:val="center"/>
        <w:rPr>
          <w:rFonts w:ascii="DM Sans" w:hAnsi="DM Sans"/>
          <w:b/>
          <w:bCs/>
          <w:sz w:val="24"/>
          <w:szCs w:val="24"/>
          <w:lang w:val="it-IT"/>
        </w:rPr>
      </w:pPr>
    </w:p>
    <w:sectPr w:rsidR="009D30ED">
      <w:headerReference w:type="default" r:id="rId7"/>
      <w:footerReference w:type="default" r:id="rId8"/>
      <w:pgSz w:w="11909" w:h="16834"/>
      <w:pgMar w:top="1417" w:right="1020" w:bottom="1417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650BF" w14:textId="77777777" w:rsidR="00605ADA" w:rsidRDefault="00605ADA">
      <w:pPr>
        <w:spacing w:line="240" w:lineRule="auto"/>
      </w:pPr>
      <w:r>
        <w:separator/>
      </w:r>
    </w:p>
  </w:endnote>
  <w:endnote w:type="continuationSeparator" w:id="0">
    <w:p w14:paraId="6426DBF9" w14:textId="77777777" w:rsidR="00605ADA" w:rsidRDefault="00605A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M Sans Medium"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B233" w14:textId="77777777" w:rsidR="00BF42FF" w:rsidRDefault="00BF42FF">
    <w:pPr>
      <w:spacing w:line="240" w:lineRule="auto"/>
      <w:rPr>
        <w:rFonts w:ascii="DM Sans" w:eastAsia="DM Sans" w:hAnsi="DM Sans" w:cs="DM Sans"/>
        <w:b/>
        <w:color w:val="666666"/>
        <w:sz w:val="17"/>
        <w:szCs w:val="17"/>
        <w:highlight w:val="white"/>
      </w:rPr>
    </w:pPr>
  </w:p>
  <w:p w14:paraId="20B2327C" w14:textId="77777777" w:rsidR="00BF42FF" w:rsidRDefault="00DD2EA5">
    <w:pPr>
      <w:spacing w:line="240" w:lineRule="auto"/>
      <w:jc w:val="center"/>
      <w:rPr>
        <w:rFonts w:ascii="DM Sans" w:eastAsia="DM Sans" w:hAnsi="DM Sans" w:cs="DM Sans"/>
        <w:b/>
        <w:color w:val="666666"/>
        <w:sz w:val="17"/>
        <w:szCs w:val="17"/>
        <w:highlight w:val="white"/>
      </w:rPr>
    </w:pPr>
    <w:r>
      <w:pict w14:anchorId="5585BFD2">
        <v:rect id="_x0000_i1026" style="width:0;height:1.5pt" o:hralign="center" o:hrstd="t" o:hr="t" fillcolor="#a0a0a0" stroked="f"/>
      </w:pict>
    </w:r>
    <w:r w:rsidR="002C3E76">
      <w:rPr>
        <w:noProof/>
        <w:lang w:val="it-IT"/>
      </w:rPr>
      <w:drawing>
        <wp:anchor distT="114300" distB="114300" distL="114300" distR="114300" simplePos="0" relativeHeight="251660288" behindDoc="0" locked="0" layoutInCell="1" hidden="0" allowOverlap="1" wp14:anchorId="071CB20F" wp14:editId="72E7A9F6">
          <wp:simplePos x="0" y="0"/>
          <wp:positionH relativeFrom="column">
            <wp:posOffset>1666875</wp:posOffset>
          </wp:positionH>
          <wp:positionV relativeFrom="paragraph">
            <wp:posOffset>238125</wp:posOffset>
          </wp:positionV>
          <wp:extent cx="4596113" cy="891185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168" b="168"/>
                  <a:stretch>
                    <a:fillRect/>
                  </a:stretch>
                </pic:blipFill>
                <pic:spPr>
                  <a:xfrm>
                    <a:off x="0" y="0"/>
                    <a:ext cx="4596113" cy="891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F477E5C" w14:textId="77777777" w:rsidR="00BF42FF" w:rsidRDefault="00BF42FF">
    <w:pPr>
      <w:spacing w:line="240" w:lineRule="auto"/>
      <w:rPr>
        <w:rFonts w:ascii="DM Sans" w:eastAsia="DM Sans" w:hAnsi="DM Sans" w:cs="DM Sans"/>
        <w:b/>
        <w:color w:val="666666"/>
        <w:sz w:val="17"/>
        <w:szCs w:val="17"/>
        <w:highlight w:val="white"/>
      </w:rPr>
    </w:pPr>
  </w:p>
  <w:p w14:paraId="24C77BEC" w14:textId="77777777" w:rsidR="00BF42FF" w:rsidRDefault="002C3E76">
    <w:pPr>
      <w:spacing w:line="240" w:lineRule="auto"/>
      <w:rPr>
        <w:rFonts w:ascii="DM Sans" w:eastAsia="DM Sans" w:hAnsi="DM Sans" w:cs="DM Sans"/>
        <w:b/>
        <w:color w:val="666666"/>
        <w:sz w:val="17"/>
        <w:szCs w:val="17"/>
        <w:highlight w:val="white"/>
      </w:rPr>
    </w:pPr>
    <w:r>
      <w:rPr>
        <w:rFonts w:ascii="DM Sans" w:eastAsia="DM Sans" w:hAnsi="DM Sans" w:cs="DM Sans"/>
        <w:b/>
        <w:color w:val="666666"/>
        <w:sz w:val="17"/>
        <w:szCs w:val="17"/>
        <w:highlight w:val="white"/>
      </w:rPr>
      <w:t>Comune di Follonica</w:t>
    </w:r>
  </w:p>
  <w:p w14:paraId="13E9C0D0" w14:textId="77777777" w:rsidR="00BF42FF" w:rsidRDefault="002C3E76">
    <w:pPr>
      <w:spacing w:line="240" w:lineRule="auto"/>
      <w:rPr>
        <w:rFonts w:ascii="DM Sans" w:eastAsia="DM Sans" w:hAnsi="DM Sans" w:cs="DM Sans"/>
        <w:color w:val="666666"/>
        <w:sz w:val="17"/>
        <w:szCs w:val="17"/>
        <w:highlight w:val="white"/>
      </w:rPr>
    </w:pPr>
    <w:r>
      <w:rPr>
        <w:rFonts w:ascii="DM Sans" w:eastAsia="DM Sans" w:hAnsi="DM Sans" w:cs="DM Sans"/>
        <w:color w:val="666666"/>
        <w:sz w:val="17"/>
        <w:szCs w:val="17"/>
        <w:highlight w:val="white"/>
      </w:rPr>
      <w:t>Largo Felice Cavallotti n° 1</w:t>
    </w:r>
  </w:p>
  <w:p w14:paraId="0996A842" w14:textId="77777777" w:rsidR="00BF42FF" w:rsidRDefault="002C3E76">
    <w:pPr>
      <w:spacing w:line="240" w:lineRule="auto"/>
      <w:rPr>
        <w:rFonts w:ascii="DM Sans" w:eastAsia="DM Sans" w:hAnsi="DM Sans" w:cs="DM Sans"/>
        <w:color w:val="666666"/>
        <w:sz w:val="17"/>
        <w:szCs w:val="17"/>
        <w:highlight w:val="white"/>
      </w:rPr>
    </w:pPr>
    <w:r>
      <w:rPr>
        <w:rFonts w:ascii="DM Sans" w:eastAsia="DM Sans" w:hAnsi="DM Sans" w:cs="DM Sans"/>
        <w:color w:val="666666"/>
        <w:sz w:val="17"/>
        <w:szCs w:val="17"/>
        <w:highlight w:val="white"/>
      </w:rPr>
      <w:t xml:space="preserve">58022 </w:t>
    </w:r>
    <w:r>
      <w:rPr>
        <w:rFonts w:ascii="DM Sans Medium" w:eastAsia="DM Sans Medium" w:hAnsi="DM Sans Medium" w:cs="DM Sans Medium"/>
        <w:color w:val="666666"/>
        <w:sz w:val="17"/>
        <w:szCs w:val="17"/>
        <w:highlight w:val="white"/>
      </w:rPr>
      <w:t>Follonica</w:t>
    </w:r>
    <w:r>
      <w:rPr>
        <w:rFonts w:ascii="DM Sans" w:eastAsia="DM Sans" w:hAnsi="DM Sans" w:cs="DM Sans"/>
        <w:color w:val="666666"/>
        <w:sz w:val="17"/>
        <w:szCs w:val="17"/>
        <w:highlight w:val="white"/>
      </w:rPr>
      <w:t xml:space="preserve"> (GR)</w:t>
    </w:r>
  </w:p>
  <w:p w14:paraId="73C1A465" w14:textId="7E936C13" w:rsidR="00BF42FF" w:rsidRDefault="002C3E76">
    <w:pPr>
      <w:spacing w:line="240" w:lineRule="auto"/>
      <w:rPr>
        <w:rFonts w:ascii="DM Sans" w:eastAsia="DM Sans" w:hAnsi="DM Sans" w:cs="DM Sans"/>
        <w:color w:val="666666"/>
        <w:sz w:val="17"/>
        <w:szCs w:val="17"/>
        <w:highlight w:val="white"/>
      </w:rPr>
    </w:pPr>
    <w:r>
      <w:rPr>
        <w:rFonts w:ascii="DM Sans Medium" w:eastAsia="DM Sans Medium" w:hAnsi="DM Sans Medium" w:cs="DM Sans Medium"/>
        <w:color w:val="666666"/>
        <w:sz w:val="17"/>
        <w:szCs w:val="17"/>
        <w:highlight w:val="white"/>
      </w:rPr>
      <w:t>Tel:</w:t>
    </w:r>
    <w:r>
      <w:rPr>
        <w:rFonts w:ascii="DM Sans" w:eastAsia="DM Sans" w:hAnsi="DM Sans" w:cs="DM Sans"/>
        <w:color w:val="666666"/>
        <w:sz w:val="17"/>
        <w:szCs w:val="17"/>
        <w:highlight w:val="white"/>
      </w:rPr>
      <w:t xml:space="preserve"> +39 0566.59</w:t>
    </w:r>
    <w:r w:rsidR="007154FA">
      <w:rPr>
        <w:rFonts w:ascii="DM Sans" w:eastAsia="DM Sans" w:hAnsi="DM Sans" w:cs="DM Sans"/>
        <w:color w:val="666666"/>
        <w:sz w:val="17"/>
        <w:szCs w:val="17"/>
        <w:highlight w:val="white"/>
      </w:rPr>
      <w:t>111</w:t>
    </w:r>
  </w:p>
  <w:p w14:paraId="5546AFBC" w14:textId="75EECCF7" w:rsidR="00BF42FF" w:rsidRDefault="002C3E76">
    <w:pPr>
      <w:spacing w:line="240" w:lineRule="auto"/>
      <w:rPr>
        <w:rFonts w:ascii="DM Sans" w:eastAsia="DM Sans" w:hAnsi="DM Sans" w:cs="DM Sans"/>
        <w:color w:val="666666"/>
        <w:sz w:val="17"/>
        <w:szCs w:val="17"/>
        <w:highlight w:val="white"/>
      </w:rPr>
    </w:pPr>
    <w:r>
      <w:rPr>
        <w:rFonts w:ascii="DM Sans" w:eastAsia="DM Sans" w:hAnsi="DM Sans" w:cs="DM Sans"/>
        <w:color w:val="666666"/>
        <w:sz w:val="17"/>
        <w:szCs w:val="17"/>
        <w:highlight w:val="white"/>
      </w:rPr>
      <w:t>C.F. 00080490535</w:t>
    </w:r>
  </w:p>
  <w:p w14:paraId="653A2434" w14:textId="444F7241" w:rsidR="00E67DA2" w:rsidRPr="00E67DA2" w:rsidRDefault="00E67DA2">
    <w:pPr>
      <w:spacing w:line="240" w:lineRule="auto"/>
      <w:rPr>
        <w:rFonts w:ascii="DM Sans" w:eastAsia="DM Sans" w:hAnsi="DM Sans" w:cs="DM Sans"/>
        <w:i/>
        <w:iCs/>
        <w:color w:val="666666"/>
        <w:sz w:val="17"/>
        <w:szCs w:val="17"/>
      </w:rPr>
    </w:pPr>
    <w:r w:rsidRPr="00E67DA2">
      <w:rPr>
        <w:rFonts w:ascii="DM Sans" w:eastAsia="DM Sans" w:hAnsi="DM Sans" w:cs="DM Sans"/>
        <w:i/>
        <w:iCs/>
        <w:color w:val="666666"/>
        <w:sz w:val="17"/>
        <w:szCs w:val="17"/>
      </w:rPr>
      <w:t>www.comune.follonica.gr.it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7FA10" w14:textId="77777777" w:rsidR="00605ADA" w:rsidRDefault="00605ADA">
      <w:pPr>
        <w:spacing w:line="240" w:lineRule="auto"/>
      </w:pPr>
      <w:r>
        <w:separator/>
      </w:r>
    </w:p>
  </w:footnote>
  <w:footnote w:type="continuationSeparator" w:id="0">
    <w:p w14:paraId="23671805" w14:textId="77777777" w:rsidR="00605ADA" w:rsidRDefault="00605A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5FF6" w14:textId="26A3807C" w:rsidR="00BF42FF" w:rsidRDefault="00A51B56">
    <w:r>
      <w:rPr>
        <w:noProof/>
        <w:lang w:val="it-IT"/>
      </w:rPr>
      <w:drawing>
        <wp:anchor distT="114300" distB="114300" distL="114300" distR="114300" simplePos="0" relativeHeight="251659264" behindDoc="0" locked="0" layoutInCell="1" hidden="0" allowOverlap="1" wp14:anchorId="4111A2D9" wp14:editId="6984E8E4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924911" cy="1158875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031"/>
                  <a:stretch>
                    <a:fillRect/>
                  </a:stretch>
                </pic:blipFill>
                <pic:spPr>
                  <a:xfrm>
                    <a:off x="0" y="0"/>
                    <a:ext cx="1924911" cy="1158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0190C">
      <w:rPr>
        <w:noProof/>
        <w:lang w:val="it-IT"/>
      </w:rPr>
      <w:drawing>
        <wp:anchor distT="114300" distB="114300" distL="114300" distR="114300" simplePos="0" relativeHeight="251658240" behindDoc="0" locked="0" layoutInCell="1" hidden="0" allowOverlap="1" wp14:anchorId="37EB0339" wp14:editId="105F2EE0">
          <wp:simplePos x="0" y="0"/>
          <wp:positionH relativeFrom="margin">
            <wp:align>center</wp:align>
          </wp:positionH>
          <wp:positionV relativeFrom="paragraph">
            <wp:posOffset>10795</wp:posOffset>
          </wp:positionV>
          <wp:extent cx="1595120" cy="96075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5120" cy="960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C3E76">
      <w:t xml:space="preserve">                                                        </w:t>
    </w:r>
  </w:p>
  <w:p w14:paraId="422E75F9" w14:textId="77777777" w:rsidR="003D71F8" w:rsidRDefault="003D71F8" w:rsidP="003D71F8">
    <w:pPr>
      <w:jc w:val="right"/>
      <w:rPr>
        <w:rFonts w:ascii="DM Sans" w:eastAsia="DM Sans" w:hAnsi="DM Sans" w:cs="DM Sans"/>
        <w:b/>
        <w:bCs/>
        <w:sz w:val="18"/>
        <w:szCs w:val="18"/>
      </w:rPr>
    </w:pPr>
    <w:r>
      <w:rPr>
        <w:rFonts w:ascii="DM Sans" w:eastAsia="DM Sans" w:hAnsi="DM Sans" w:cs="DM Sans"/>
        <w:b/>
        <w:bCs/>
        <w:sz w:val="18"/>
        <w:szCs w:val="18"/>
      </w:rPr>
      <w:t>SETTORE 4</w:t>
    </w:r>
  </w:p>
  <w:p w14:paraId="0B70AB99" w14:textId="77777777" w:rsidR="003D71F8" w:rsidRDefault="003D71F8" w:rsidP="003D71F8">
    <w:pPr>
      <w:tabs>
        <w:tab w:val="left" w:pos="3360"/>
        <w:tab w:val="right" w:pos="9638"/>
      </w:tabs>
      <w:jc w:val="right"/>
      <w:rPr>
        <w:rFonts w:ascii="DM Sans" w:eastAsia="DM Sans" w:hAnsi="DM Sans" w:cs="DM Sans"/>
        <w:b/>
        <w:bCs/>
        <w:sz w:val="18"/>
        <w:szCs w:val="18"/>
      </w:rPr>
    </w:pPr>
    <w:r>
      <w:rPr>
        <w:rFonts w:ascii="DM Sans" w:eastAsia="DM Sans" w:hAnsi="DM Sans" w:cs="DM Sans"/>
        <w:b/>
        <w:bCs/>
        <w:sz w:val="18"/>
        <w:szCs w:val="18"/>
      </w:rPr>
      <w:tab/>
    </w:r>
    <w:r>
      <w:rPr>
        <w:rFonts w:ascii="DM Sans" w:eastAsia="DM Sans" w:hAnsi="DM Sans" w:cs="DM Sans"/>
        <w:b/>
        <w:bCs/>
        <w:sz w:val="18"/>
        <w:szCs w:val="18"/>
      </w:rPr>
      <w:tab/>
      <w:t>LAVORI PUBBLICI DEMANIO</w:t>
    </w:r>
  </w:p>
  <w:p w14:paraId="7C73D3C3" w14:textId="77777777" w:rsidR="003D71F8" w:rsidRPr="008843C6" w:rsidRDefault="003D71F8" w:rsidP="003D71F8">
    <w:pPr>
      <w:jc w:val="right"/>
      <w:rPr>
        <w:rFonts w:ascii="DM Sans" w:eastAsia="DM Sans" w:hAnsi="DM Sans" w:cs="DM Sans"/>
        <w:b/>
        <w:bCs/>
        <w:sz w:val="18"/>
        <w:szCs w:val="18"/>
      </w:rPr>
    </w:pPr>
    <w:r>
      <w:rPr>
        <w:rFonts w:ascii="DM Sans" w:eastAsia="DM Sans" w:hAnsi="DM Sans" w:cs="DM Sans"/>
        <w:b/>
        <w:bCs/>
        <w:sz w:val="18"/>
        <w:szCs w:val="18"/>
      </w:rPr>
      <w:t>MANUTENZIONI PROTEZIONE CIVILE</w:t>
    </w:r>
  </w:p>
  <w:p w14:paraId="028FCF1D" w14:textId="77777777" w:rsidR="003D71F8" w:rsidRPr="008843C6" w:rsidRDefault="003D71F8" w:rsidP="003D71F8">
    <w:pPr>
      <w:pBdr>
        <w:top w:val="nil"/>
        <w:left w:val="nil"/>
        <w:bottom w:val="nil"/>
        <w:right w:val="nil"/>
        <w:between w:val="nil"/>
      </w:pBdr>
      <w:jc w:val="right"/>
      <w:rPr>
        <w:rFonts w:ascii="DM Sans" w:eastAsia="DM Sans" w:hAnsi="DM Sans" w:cs="DM Sans"/>
        <w:bCs/>
        <w:sz w:val="18"/>
        <w:szCs w:val="18"/>
      </w:rPr>
    </w:pPr>
    <w:r>
      <w:rPr>
        <w:rFonts w:ascii="DM Sans" w:eastAsia="DM Sans" w:hAnsi="DM Sans" w:cs="DM Sans"/>
        <w:sz w:val="18"/>
        <w:szCs w:val="18"/>
      </w:rPr>
      <w:t xml:space="preserve">                                          U.O.C. OPERE PUBBLICHE DEMANIO</w:t>
    </w:r>
  </w:p>
  <w:p w14:paraId="24CBC778" w14:textId="52F85C8F" w:rsidR="00BF42FF" w:rsidRDefault="003D71F8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DM Sans" w:eastAsia="DM Sans" w:hAnsi="DM Sans" w:cs="DM Sans"/>
        <w:i/>
        <w:sz w:val="18"/>
        <w:szCs w:val="18"/>
      </w:rPr>
    </w:pPr>
    <w:r>
      <w:rPr>
        <w:rFonts w:ascii="DM Sans" w:eastAsia="DM Sans" w:hAnsi="DM Sans" w:cs="DM Sans"/>
        <w:i/>
        <w:sz w:val="18"/>
        <w:szCs w:val="18"/>
      </w:rPr>
      <w:t xml:space="preserve">Dirigente arch. Alessandro </w:t>
    </w:r>
    <w:proofErr w:type="spellStart"/>
    <w:r>
      <w:rPr>
        <w:rFonts w:ascii="DM Sans" w:eastAsia="DM Sans" w:hAnsi="DM Sans" w:cs="DM Sans"/>
        <w:i/>
        <w:sz w:val="18"/>
        <w:szCs w:val="18"/>
      </w:rPr>
      <w:t>Bisdomini</w:t>
    </w:r>
    <w:proofErr w:type="spellEnd"/>
  </w:p>
  <w:p w14:paraId="69C97F3F" w14:textId="77777777" w:rsidR="00BF42FF" w:rsidRDefault="00DD2EA5">
    <w:pPr>
      <w:rPr>
        <w:rFonts w:ascii="DM Sans" w:eastAsia="DM Sans" w:hAnsi="DM Sans" w:cs="DM Sans"/>
        <w:i/>
      </w:rPr>
    </w:pPr>
    <w:r>
      <w:pict w14:anchorId="2DFCC7B2">
        <v:rect id="_x0000_i1025" style="width:0;height:1.5pt" o:hralign="center" o:hrstd="t" o:hr="t" fillcolor="#a0a0a0" stroked="f"/>
      </w:pict>
    </w:r>
  </w:p>
  <w:p w14:paraId="7223864D" w14:textId="718193F8" w:rsidR="00BF42FF" w:rsidRDefault="00A51B56">
    <w:pPr>
      <w:rPr>
        <w:rFonts w:ascii="DM Sans" w:eastAsia="DM Sans" w:hAnsi="DM Sans" w:cs="DM Sans"/>
        <w:i/>
      </w:rPr>
    </w:pPr>
    <w:r>
      <w:rPr>
        <w:rFonts w:ascii="DM Sans" w:eastAsia="DM Sans" w:hAnsi="DM Sans" w:cs="DM Sans"/>
        <w:i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."/>
      <w:lvlJc w:val="left"/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."/>
      <w:lvlJc w:val="left"/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."/>
      <w:lvlJc w:val="left"/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."/>
      <w:lvlJc w:val="left"/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."/>
      <w:lvlJc w:val="left"/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."/>
      <w:lvlJc w:val="left"/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."/>
      <w:lvlJc w:val="left"/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."/>
      <w:lvlJc w:val="left"/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1070"/>
        </w:tabs>
        <w:ind w:left="1070" w:hanging="360"/>
      </w:pPr>
      <w:rPr>
        <w:rFonts w:ascii="Symbol" w:hAnsi="Symbol" w:cs="Symbol"/>
        <w:b w:val="0"/>
        <w:color w:val="000000"/>
        <w:kern w:val="0"/>
        <w:lang w:eastAsia="it-IT" w:bidi="ar-SA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Calibri" w:hint="default"/>
        <w:b/>
        <w:sz w:val="24"/>
        <w:szCs w:val="24"/>
        <w:lang w:val="it-I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Calibri" w:hint="default"/>
        <w:b/>
        <w:sz w:val="24"/>
        <w:szCs w:val="24"/>
        <w:lang w:val="it-I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Calibri" w:hint="default"/>
        <w:b/>
        <w:sz w:val="24"/>
        <w:szCs w:val="24"/>
        <w:lang w:val="it-I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Calibri" w:hint="default"/>
        <w:b/>
        <w:sz w:val="24"/>
        <w:szCs w:val="24"/>
        <w:lang w:val="it-I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Calibri" w:hint="default"/>
        <w:b/>
        <w:sz w:val="24"/>
        <w:szCs w:val="24"/>
        <w:lang w:val="it-I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Calibri" w:hint="default"/>
        <w:b/>
        <w:sz w:val="24"/>
        <w:szCs w:val="24"/>
        <w:lang w:val="it-I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Calibri" w:hint="default"/>
        <w:b/>
        <w:sz w:val="24"/>
        <w:szCs w:val="24"/>
        <w:lang w:val="it-I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Calibri" w:hint="default"/>
        <w:b/>
        <w:sz w:val="24"/>
        <w:szCs w:val="24"/>
        <w:lang w:val="it-I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Calibri" w:hint="default"/>
        <w:b/>
        <w:sz w:val="24"/>
        <w:szCs w:val="24"/>
        <w:lang w:val="it-IT"/>
      </w:rPr>
    </w:lvl>
  </w:abstractNum>
  <w:abstractNum w:abstractNumId="3" w15:restartNumberingAfterBreak="0">
    <w:nsid w:val="00000006"/>
    <w:multiLevelType w:val="singleLevel"/>
    <w:tmpl w:val="00000006"/>
    <w:name w:val="WW8Num14"/>
    <w:lvl w:ilvl="0">
      <w:start w:val="1"/>
      <w:numFmt w:val="bullet"/>
      <w:lvlText w:val=""/>
      <w:lvlJc w:val="left"/>
      <w:pPr>
        <w:tabs>
          <w:tab w:val="num" w:pos="1070"/>
        </w:tabs>
        <w:ind w:left="1070" w:hanging="360"/>
      </w:pPr>
      <w:rPr>
        <w:rFonts w:ascii="Symbol" w:hAnsi="Symbol"/>
        <w:b w:val="0"/>
        <w:color w:val="auto"/>
      </w:rPr>
    </w:lvl>
  </w:abstractNum>
  <w:abstractNum w:abstractNumId="4" w15:restartNumberingAfterBreak="0">
    <w:nsid w:val="0F338C1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34F234C"/>
    <w:multiLevelType w:val="multilevel"/>
    <w:tmpl w:val="8FD2EE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80F4C20"/>
    <w:multiLevelType w:val="hybridMultilevel"/>
    <w:tmpl w:val="E50A6B36"/>
    <w:lvl w:ilvl="0" w:tplc="63067A78">
      <w:start w:val="1"/>
      <w:numFmt w:val="bullet"/>
      <w:lvlText w:val="-"/>
      <w:lvlJc w:val="left"/>
      <w:pPr>
        <w:ind w:left="420" w:hanging="360"/>
      </w:pPr>
      <w:rPr>
        <w:rFonts w:ascii="DM Sans" w:eastAsia="SimSun" w:hAnsi="DM Sans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AE52AC2"/>
    <w:multiLevelType w:val="hybridMultilevel"/>
    <w:tmpl w:val="FA5A05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71F83"/>
    <w:multiLevelType w:val="hybridMultilevel"/>
    <w:tmpl w:val="3BA80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97D22"/>
    <w:multiLevelType w:val="multilevel"/>
    <w:tmpl w:val="88080898"/>
    <w:styleLink w:val="WWNum18"/>
    <w:lvl w:ilvl="0">
      <w:numFmt w:val="bullet"/>
      <w:lvlText w:val="-"/>
      <w:lvlJc w:val="left"/>
      <w:pPr>
        <w:ind w:left="720" w:hanging="360"/>
      </w:pPr>
      <w:rPr>
        <w:rFonts w:ascii="DM Sans" w:eastAsia="Arial" w:hAnsi="DM Sans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AA428EC"/>
    <w:multiLevelType w:val="hybridMultilevel"/>
    <w:tmpl w:val="D9787C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C2F1E"/>
    <w:multiLevelType w:val="hybridMultilevel"/>
    <w:tmpl w:val="3B9C3648"/>
    <w:lvl w:ilvl="0" w:tplc="0410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 w15:restartNumberingAfterBreak="0">
    <w:nsid w:val="59BF469E"/>
    <w:multiLevelType w:val="hybridMultilevel"/>
    <w:tmpl w:val="3A9CC640"/>
    <w:lvl w:ilvl="0" w:tplc="CC34933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262DC"/>
    <w:multiLevelType w:val="multilevel"/>
    <w:tmpl w:val="DC7AC52A"/>
    <w:styleLink w:val="WWNum11"/>
    <w:lvl w:ilvl="0">
      <w:start w:val="6"/>
      <w:numFmt w:val="decimal"/>
      <w:lvlText w:val="%1"/>
      <w:lvlJc w:val="left"/>
      <w:pPr>
        <w:ind w:left="360" w:hanging="360"/>
      </w:pPr>
      <w:rPr>
        <w:rFonts w:cs="Calibri"/>
        <w:b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cs="Calibri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Calibri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cs="Calibri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Calibri"/>
        <w:b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cs="Calibri"/>
        <w:b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cs="Calibri"/>
        <w:b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cs="Calibri"/>
        <w:b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cs="Calibri"/>
        <w:b/>
      </w:rPr>
    </w:lvl>
  </w:abstractNum>
  <w:abstractNum w:abstractNumId="14" w15:restartNumberingAfterBreak="0">
    <w:nsid w:val="651F1748"/>
    <w:multiLevelType w:val="hybridMultilevel"/>
    <w:tmpl w:val="C7940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922F6"/>
    <w:multiLevelType w:val="hybridMultilevel"/>
    <w:tmpl w:val="EC4CBDE2"/>
    <w:lvl w:ilvl="0" w:tplc="8B06C71A">
      <w:start w:val="3"/>
      <w:numFmt w:val="bullet"/>
      <w:lvlText w:val="-"/>
      <w:lvlJc w:val="left"/>
      <w:pPr>
        <w:ind w:left="720" w:hanging="360"/>
      </w:pPr>
      <w:rPr>
        <w:rFonts w:ascii="DM Sans" w:eastAsia="Times New Roman" w:hAnsi="DM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8154B"/>
    <w:multiLevelType w:val="multilevel"/>
    <w:tmpl w:val="16B81132"/>
    <w:styleLink w:val="WWNum1"/>
    <w:lvl w:ilvl="0">
      <w:numFmt w:val="bullet"/>
      <w:lvlText w:val=""/>
      <w:lvlJc w:val="left"/>
      <w:pPr>
        <w:ind w:left="710" w:hanging="360"/>
      </w:pPr>
      <w:rPr>
        <w:rFonts w:ascii="Symbol" w:hAnsi="Symbol" w:cs="Symbol"/>
        <w:b w:val="0"/>
        <w:color w:val="000000"/>
        <w:kern w:val="0"/>
        <w:lang w:eastAsia="it-IT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7F0F45D4"/>
    <w:multiLevelType w:val="multilevel"/>
    <w:tmpl w:val="2FC0624C"/>
    <w:styleLink w:val="WWNum7"/>
    <w:lvl w:ilvl="0">
      <w:numFmt w:val="bullet"/>
      <w:lvlText w:val="-"/>
      <w:lvlJc w:val="left"/>
      <w:pPr>
        <w:ind w:left="928" w:hanging="360"/>
      </w:pPr>
      <w:rPr>
        <w:rFonts w:ascii="DM Sans" w:eastAsia="SimSun" w:hAnsi="DM Sans" w:cs="Calibri"/>
      </w:rPr>
    </w:lvl>
    <w:lvl w:ilvl="1">
      <w:numFmt w:val="bullet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18" w15:restartNumberingAfterBreak="0">
    <w:nsid w:val="7FFA71A8"/>
    <w:multiLevelType w:val="multilevel"/>
    <w:tmpl w:val="0C62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056571">
    <w:abstractNumId w:val="1"/>
  </w:num>
  <w:num w:numId="2" w16cid:durableId="1372415533">
    <w:abstractNumId w:val="2"/>
  </w:num>
  <w:num w:numId="3" w16cid:durableId="2026858745">
    <w:abstractNumId w:val="18"/>
  </w:num>
  <w:num w:numId="4" w16cid:durableId="2032762499">
    <w:abstractNumId w:val="5"/>
  </w:num>
  <w:num w:numId="5" w16cid:durableId="345710999">
    <w:abstractNumId w:val="14"/>
  </w:num>
  <w:num w:numId="6" w16cid:durableId="613291977">
    <w:abstractNumId w:val="8"/>
  </w:num>
  <w:num w:numId="7" w16cid:durableId="464002942">
    <w:abstractNumId w:val="11"/>
  </w:num>
  <w:num w:numId="8" w16cid:durableId="685442796">
    <w:abstractNumId w:val="3"/>
  </w:num>
  <w:num w:numId="9" w16cid:durableId="588738967">
    <w:abstractNumId w:val="7"/>
  </w:num>
  <w:num w:numId="10" w16cid:durableId="1774209493">
    <w:abstractNumId w:val="10"/>
  </w:num>
  <w:num w:numId="11" w16cid:durableId="1887182834">
    <w:abstractNumId w:val="12"/>
  </w:num>
  <w:num w:numId="12" w16cid:durableId="686099469">
    <w:abstractNumId w:val="0"/>
  </w:num>
  <w:num w:numId="13" w16cid:durableId="1465923742">
    <w:abstractNumId w:val="6"/>
  </w:num>
  <w:num w:numId="14" w16cid:durableId="808325929">
    <w:abstractNumId w:val="13"/>
  </w:num>
  <w:num w:numId="15" w16cid:durableId="367531574">
    <w:abstractNumId w:val="9"/>
  </w:num>
  <w:num w:numId="16" w16cid:durableId="950086237">
    <w:abstractNumId w:val="9"/>
  </w:num>
  <w:num w:numId="17" w16cid:durableId="209920545">
    <w:abstractNumId w:val="9"/>
  </w:num>
  <w:num w:numId="18" w16cid:durableId="347220149">
    <w:abstractNumId w:val="16"/>
  </w:num>
  <w:num w:numId="19" w16cid:durableId="1220286100">
    <w:abstractNumId w:val="17"/>
  </w:num>
  <w:num w:numId="20" w16cid:durableId="1425610211">
    <w:abstractNumId w:val="16"/>
  </w:num>
  <w:num w:numId="21" w16cid:durableId="2038315631">
    <w:abstractNumId w:val="17"/>
  </w:num>
  <w:num w:numId="22" w16cid:durableId="1427076986">
    <w:abstractNumId w:val="4"/>
  </w:num>
  <w:num w:numId="23" w16cid:durableId="1521580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2FF"/>
    <w:rsid w:val="000405D4"/>
    <w:rsid w:val="00097907"/>
    <w:rsid w:val="000A0DF0"/>
    <w:rsid w:val="000D3337"/>
    <w:rsid w:val="0010190C"/>
    <w:rsid w:val="001146A7"/>
    <w:rsid w:val="00132192"/>
    <w:rsid w:val="00136D4D"/>
    <w:rsid w:val="001E0496"/>
    <w:rsid w:val="0020784C"/>
    <w:rsid w:val="00212857"/>
    <w:rsid w:val="002268F4"/>
    <w:rsid w:val="00240462"/>
    <w:rsid w:val="00254CD2"/>
    <w:rsid w:val="00265E54"/>
    <w:rsid w:val="002758DD"/>
    <w:rsid w:val="002C3E76"/>
    <w:rsid w:val="002C7F9D"/>
    <w:rsid w:val="002D518A"/>
    <w:rsid w:val="0031321F"/>
    <w:rsid w:val="003A5F50"/>
    <w:rsid w:val="003B299E"/>
    <w:rsid w:val="003B2CFE"/>
    <w:rsid w:val="003D71F8"/>
    <w:rsid w:val="003E5C38"/>
    <w:rsid w:val="003F51C8"/>
    <w:rsid w:val="004066DB"/>
    <w:rsid w:val="00415816"/>
    <w:rsid w:val="0042109C"/>
    <w:rsid w:val="00452A6C"/>
    <w:rsid w:val="00476D3F"/>
    <w:rsid w:val="004E3D30"/>
    <w:rsid w:val="004F35B7"/>
    <w:rsid w:val="005025E3"/>
    <w:rsid w:val="00517A0B"/>
    <w:rsid w:val="00554DC9"/>
    <w:rsid w:val="0056078E"/>
    <w:rsid w:val="005B1034"/>
    <w:rsid w:val="005E4FB2"/>
    <w:rsid w:val="005F3349"/>
    <w:rsid w:val="00604241"/>
    <w:rsid w:val="00605ADA"/>
    <w:rsid w:val="00615CB1"/>
    <w:rsid w:val="00657A12"/>
    <w:rsid w:val="006607C5"/>
    <w:rsid w:val="00675E9C"/>
    <w:rsid w:val="006A5FED"/>
    <w:rsid w:val="007154FA"/>
    <w:rsid w:val="007260CB"/>
    <w:rsid w:val="00752AF2"/>
    <w:rsid w:val="007713CA"/>
    <w:rsid w:val="00787720"/>
    <w:rsid w:val="007A3CBD"/>
    <w:rsid w:val="007A3DAF"/>
    <w:rsid w:val="007D1AB3"/>
    <w:rsid w:val="007E6A93"/>
    <w:rsid w:val="007F0E83"/>
    <w:rsid w:val="0080719E"/>
    <w:rsid w:val="008210DC"/>
    <w:rsid w:val="008843C6"/>
    <w:rsid w:val="008B3B2A"/>
    <w:rsid w:val="008F0D5C"/>
    <w:rsid w:val="00917058"/>
    <w:rsid w:val="0097467B"/>
    <w:rsid w:val="0097643A"/>
    <w:rsid w:val="009D30ED"/>
    <w:rsid w:val="009D79B3"/>
    <w:rsid w:val="009E6642"/>
    <w:rsid w:val="009F36EF"/>
    <w:rsid w:val="00A12B0D"/>
    <w:rsid w:val="00A257E2"/>
    <w:rsid w:val="00A31EC9"/>
    <w:rsid w:val="00A51B56"/>
    <w:rsid w:val="00A57680"/>
    <w:rsid w:val="00A67222"/>
    <w:rsid w:val="00AD3F83"/>
    <w:rsid w:val="00B27466"/>
    <w:rsid w:val="00B57F05"/>
    <w:rsid w:val="00B77279"/>
    <w:rsid w:val="00B91840"/>
    <w:rsid w:val="00B969C6"/>
    <w:rsid w:val="00BE7D8E"/>
    <w:rsid w:val="00BF42FF"/>
    <w:rsid w:val="00C165DE"/>
    <w:rsid w:val="00C171B8"/>
    <w:rsid w:val="00C5790D"/>
    <w:rsid w:val="00CE105E"/>
    <w:rsid w:val="00CE47FC"/>
    <w:rsid w:val="00D23915"/>
    <w:rsid w:val="00D342A1"/>
    <w:rsid w:val="00D35C4D"/>
    <w:rsid w:val="00D4323C"/>
    <w:rsid w:val="00D57427"/>
    <w:rsid w:val="00DD2EA5"/>
    <w:rsid w:val="00DD731C"/>
    <w:rsid w:val="00DF4BD2"/>
    <w:rsid w:val="00E01D0F"/>
    <w:rsid w:val="00E03E65"/>
    <w:rsid w:val="00E10B86"/>
    <w:rsid w:val="00E13724"/>
    <w:rsid w:val="00E267B1"/>
    <w:rsid w:val="00E36CE8"/>
    <w:rsid w:val="00E36DBC"/>
    <w:rsid w:val="00E41E03"/>
    <w:rsid w:val="00E67DA2"/>
    <w:rsid w:val="00E95B1E"/>
    <w:rsid w:val="00EB065E"/>
    <w:rsid w:val="00EB0CDA"/>
    <w:rsid w:val="00EB44E5"/>
    <w:rsid w:val="00EC0E21"/>
    <w:rsid w:val="00ED18D7"/>
    <w:rsid w:val="00EE27D4"/>
    <w:rsid w:val="00EE4881"/>
    <w:rsid w:val="00EE6B73"/>
    <w:rsid w:val="00F04BCB"/>
    <w:rsid w:val="00F27639"/>
    <w:rsid w:val="00F40AF4"/>
    <w:rsid w:val="00F720E0"/>
    <w:rsid w:val="00FB06D6"/>
    <w:rsid w:val="00FC320B"/>
    <w:rsid w:val="00FE6C40"/>
    <w:rsid w:val="00FF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8B4EF"/>
  <w15:docId w15:val="{2638BB59-6911-4058-8088-DC0E739D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109C"/>
  </w:style>
  <w:style w:type="paragraph" w:styleId="Titolo1">
    <w:name w:val="heading 1"/>
    <w:basedOn w:val="Normale"/>
    <w:next w:val="Normale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itolo7">
    <w:name w:val="heading 7"/>
    <w:basedOn w:val="Normale"/>
    <w:next w:val="Normale"/>
    <w:link w:val="Titolo7Carattere"/>
    <w:qFormat/>
    <w:rsid w:val="00D23915"/>
    <w:pPr>
      <w:keepNext/>
      <w:tabs>
        <w:tab w:val="num" w:pos="0"/>
      </w:tabs>
      <w:suppressAutoHyphens/>
      <w:spacing w:line="240" w:lineRule="auto"/>
      <w:jc w:val="center"/>
      <w:outlineLvl w:val="6"/>
    </w:pPr>
    <w:rPr>
      <w:rFonts w:ascii="Times New Roman" w:eastAsia="Times New Roman" w:hAnsi="Times New Roman" w:cs="Times New Roman"/>
      <w:color w:val="0000FF"/>
      <w:sz w:val="24"/>
      <w:szCs w:val="20"/>
      <w:lang w:val="it-IT" w:eastAsia="zh-CN"/>
    </w:rPr>
  </w:style>
  <w:style w:type="paragraph" w:styleId="Titolo8">
    <w:name w:val="heading 8"/>
    <w:basedOn w:val="Normale"/>
    <w:next w:val="Normale"/>
    <w:link w:val="Titolo8Carattere"/>
    <w:qFormat/>
    <w:rsid w:val="00D23915"/>
    <w:pPr>
      <w:keepNext/>
      <w:tabs>
        <w:tab w:val="num" w:pos="0"/>
      </w:tabs>
      <w:suppressAutoHyphens/>
      <w:spacing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8843C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3C6"/>
  </w:style>
  <w:style w:type="paragraph" w:styleId="Pidipagina">
    <w:name w:val="footer"/>
    <w:basedOn w:val="Normale"/>
    <w:link w:val="PidipaginaCarattere"/>
    <w:unhideWhenUsed/>
    <w:rsid w:val="008843C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843C6"/>
  </w:style>
  <w:style w:type="character" w:styleId="Collegamentoipertestuale">
    <w:name w:val="Hyperlink"/>
    <w:basedOn w:val="Carpredefinitoparagrafo"/>
    <w:uiPriority w:val="99"/>
    <w:unhideWhenUsed/>
    <w:rsid w:val="00E67DA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67DA2"/>
    <w:rPr>
      <w:color w:val="605E5C"/>
      <w:shd w:val="clear" w:color="auto" w:fill="E1DFDD"/>
    </w:rPr>
  </w:style>
  <w:style w:type="character" w:customStyle="1" w:styleId="Collegamentoipertestuale1">
    <w:name w:val="Collegamento ipertestuale1"/>
    <w:rsid w:val="00EE4881"/>
    <w:rPr>
      <w:color w:val="0000FF"/>
      <w:u w:val="single"/>
    </w:rPr>
  </w:style>
  <w:style w:type="character" w:customStyle="1" w:styleId="FootnoteSymbol">
    <w:name w:val="Footnote Symbol"/>
    <w:rsid w:val="00EE4881"/>
    <w:rPr>
      <w:vertAlign w:val="superscript"/>
    </w:rPr>
  </w:style>
  <w:style w:type="character" w:customStyle="1" w:styleId="Caratterinotaapidipagina">
    <w:name w:val="Caratteri nota a piè di pagina"/>
    <w:rsid w:val="00EE4881"/>
    <w:rPr>
      <w:vertAlign w:val="superscript"/>
    </w:rPr>
  </w:style>
  <w:style w:type="paragraph" w:styleId="Corpotesto">
    <w:name w:val="Body Text"/>
    <w:basedOn w:val="Normale"/>
    <w:link w:val="CorpotestoCarattere"/>
    <w:rsid w:val="00EE48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it-IT" w:eastAsia="zh-CN"/>
    </w:rPr>
  </w:style>
  <w:style w:type="character" w:customStyle="1" w:styleId="CorpotestoCarattere">
    <w:name w:val="Corpo testo Carattere"/>
    <w:basedOn w:val="Carpredefinitoparagrafo"/>
    <w:link w:val="Corpotesto"/>
    <w:rsid w:val="00EE4881"/>
    <w:rPr>
      <w:rFonts w:ascii="Times New Roman" w:eastAsia="Times New Roman" w:hAnsi="Times New Roman" w:cs="Times New Roman"/>
      <w:sz w:val="24"/>
      <w:szCs w:val="24"/>
      <w:lang w:val="it-IT" w:eastAsia="zh-CN"/>
    </w:rPr>
  </w:style>
  <w:style w:type="paragraph" w:customStyle="1" w:styleId="Standard">
    <w:name w:val="Standard"/>
    <w:rsid w:val="00EE4881"/>
    <w:pPr>
      <w:suppressAutoHyphens/>
      <w:spacing w:after="200"/>
      <w:textAlignment w:val="baseline"/>
    </w:pPr>
    <w:rPr>
      <w:rFonts w:ascii="Calibri" w:eastAsia="Calibri" w:hAnsi="Calibri" w:cs="Calibri"/>
      <w:kern w:val="2"/>
      <w:lang w:val="it-IT" w:eastAsia="zh-CN"/>
    </w:rPr>
  </w:style>
  <w:style w:type="paragraph" w:customStyle="1" w:styleId="Standarduser">
    <w:name w:val="Standard (user)"/>
    <w:rsid w:val="00EE4881"/>
    <w:pPr>
      <w:widowControl w:val="0"/>
      <w:suppressAutoHyphens/>
      <w:spacing w:line="240" w:lineRule="auto"/>
      <w:textAlignment w:val="baseline"/>
    </w:pPr>
    <w:rPr>
      <w:rFonts w:ascii="Times New Roman" w:eastAsia="Arial Unicode MS" w:hAnsi="Times New Roman" w:cs="Times New Roman"/>
      <w:kern w:val="2"/>
      <w:sz w:val="24"/>
      <w:szCs w:val="24"/>
      <w:lang w:val="it-IT" w:eastAsia="zh-CN" w:bidi="it-IT"/>
    </w:rPr>
  </w:style>
  <w:style w:type="paragraph" w:customStyle="1" w:styleId="Titolo10">
    <w:name w:val="Titolo1"/>
    <w:basedOn w:val="Standard"/>
    <w:next w:val="Normale"/>
    <w:rsid w:val="00EE4881"/>
    <w:pPr>
      <w:jc w:val="both"/>
    </w:pPr>
    <w:rPr>
      <w:rFonts w:ascii="Calibri Light" w:hAnsi="Calibri Light" w:cs="Calibri Light"/>
      <w:b/>
      <w:sz w:val="24"/>
    </w:rPr>
  </w:style>
  <w:style w:type="paragraph" w:customStyle="1" w:styleId="Footnote">
    <w:name w:val="Footnote"/>
    <w:basedOn w:val="Standard"/>
    <w:rsid w:val="00EE4881"/>
    <w:pPr>
      <w:widowControl w:val="0"/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bidi="it-IT"/>
    </w:rPr>
  </w:style>
  <w:style w:type="paragraph" w:styleId="Paragrafoelenco">
    <w:name w:val="List Paragraph"/>
    <w:basedOn w:val="Standard"/>
    <w:qFormat/>
    <w:rsid w:val="00EE4881"/>
    <w:pPr>
      <w:spacing w:after="0"/>
      <w:ind w:left="720"/>
    </w:pPr>
  </w:style>
  <w:style w:type="paragraph" w:customStyle="1" w:styleId="Default">
    <w:name w:val="Default"/>
    <w:rsid w:val="00EE4881"/>
    <w:pPr>
      <w:suppressAutoHyphens/>
      <w:autoSpaceDE w:val="0"/>
      <w:spacing w:line="240" w:lineRule="auto"/>
    </w:pPr>
    <w:rPr>
      <w:rFonts w:ascii="Times New Roman" w:eastAsia="SimSun" w:hAnsi="Times New Roman" w:cs="Times New Roman"/>
      <w:color w:val="000000"/>
      <w:sz w:val="24"/>
      <w:szCs w:val="24"/>
      <w:lang w:val="it-IT" w:eastAsia="zh-CN"/>
    </w:rPr>
  </w:style>
  <w:style w:type="paragraph" w:customStyle="1" w:styleId="Stilepredefinito">
    <w:name w:val="Stile predefinito"/>
    <w:rsid w:val="00EE4881"/>
    <w:pPr>
      <w:suppressAutoHyphens/>
      <w:spacing w:line="100" w:lineRule="atLeast"/>
      <w:textAlignment w:val="baseline"/>
    </w:pPr>
    <w:rPr>
      <w:rFonts w:ascii="Calibri" w:eastAsia="SimSun" w:hAnsi="Calibri" w:cs="Calibri"/>
      <w:color w:val="000000"/>
      <w:sz w:val="24"/>
      <w:szCs w:val="24"/>
      <w:lang w:val="it-IT" w:eastAsia="zh-CN"/>
    </w:rPr>
  </w:style>
  <w:style w:type="paragraph" w:customStyle="1" w:styleId="ListParagraph1">
    <w:name w:val="List Paragraph1"/>
    <w:basedOn w:val="Normale"/>
    <w:rsid w:val="00EE4881"/>
    <w:pPr>
      <w:widowControl w:val="0"/>
      <w:spacing w:line="240" w:lineRule="auto"/>
    </w:pPr>
    <w:rPr>
      <w:rFonts w:ascii="Calibri" w:eastAsia="Times New Roman" w:hAnsi="Calibri" w:cs="Times New Roman"/>
      <w:lang w:val="en-US" w:eastAsia="zh-CN"/>
    </w:rPr>
  </w:style>
  <w:style w:type="paragraph" w:customStyle="1" w:styleId="western">
    <w:name w:val="western"/>
    <w:basedOn w:val="Normale"/>
    <w:rsid w:val="00EE4881"/>
    <w:pPr>
      <w:spacing w:before="6" w:line="240" w:lineRule="auto"/>
      <w:ind w:left="244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Titolo7Carattere">
    <w:name w:val="Titolo 7 Carattere"/>
    <w:basedOn w:val="Carpredefinitoparagrafo"/>
    <w:link w:val="Titolo7"/>
    <w:rsid w:val="00D23915"/>
    <w:rPr>
      <w:rFonts w:ascii="Times New Roman" w:eastAsia="Times New Roman" w:hAnsi="Times New Roman" w:cs="Times New Roman"/>
      <w:color w:val="0000FF"/>
      <w:sz w:val="24"/>
      <w:szCs w:val="20"/>
      <w:lang w:val="it-IT" w:eastAsia="zh-CN"/>
    </w:rPr>
  </w:style>
  <w:style w:type="character" w:customStyle="1" w:styleId="Titolo8Carattere">
    <w:name w:val="Titolo 8 Carattere"/>
    <w:basedOn w:val="Carpredefinitoparagrafo"/>
    <w:link w:val="Titolo8"/>
    <w:rsid w:val="00D23915"/>
    <w:rPr>
      <w:rFonts w:ascii="Times New Roman" w:eastAsia="Times New Roman" w:hAnsi="Times New Roman" w:cs="Times New Roman"/>
      <w:b/>
      <w:sz w:val="24"/>
      <w:szCs w:val="20"/>
      <w:lang w:val="it-IT" w:eastAsia="zh-CN"/>
    </w:rPr>
  </w:style>
  <w:style w:type="table" w:customStyle="1" w:styleId="TableGrid">
    <w:name w:val="TableGrid"/>
    <w:rsid w:val="00D23915"/>
    <w:pPr>
      <w:spacing w:line="240" w:lineRule="auto"/>
    </w:pPr>
    <w:rPr>
      <w:rFonts w:asciiTheme="minorHAnsi" w:eastAsiaTheme="minorEastAsia" w:hAnsiTheme="minorHAnsi" w:cstheme="minorBidi"/>
      <w:lang w:val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2391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132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E01D0F"/>
    <w:rPr>
      <w:color w:val="605E5C"/>
      <w:shd w:val="clear" w:color="auto" w:fill="E1DFDD"/>
    </w:rPr>
  </w:style>
  <w:style w:type="paragraph" w:customStyle="1" w:styleId="Normal">
    <w:name w:val="[Normal]"/>
    <w:uiPriority w:val="99"/>
    <w:rsid w:val="00B91840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 w:val="24"/>
      <w:szCs w:val="24"/>
      <w:lang w:val="it-IT"/>
    </w:rPr>
  </w:style>
  <w:style w:type="character" w:customStyle="1" w:styleId="Internetlink">
    <w:name w:val="Internet link"/>
    <w:basedOn w:val="Carpredefinitoparagrafo"/>
    <w:rsid w:val="00F40AF4"/>
    <w:rPr>
      <w:color w:val="0000FF"/>
      <w:u w:val="single"/>
    </w:rPr>
  </w:style>
  <w:style w:type="numbering" w:customStyle="1" w:styleId="WWNum11">
    <w:name w:val="WWNum11"/>
    <w:basedOn w:val="Nessunelenco"/>
    <w:rsid w:val="00F40AF4"/>
    <w:pPr>
      <w:numPr>
        <w:numId w:val="14"/>
      </w:numPr>
    </w:pPr>
  </w:style>
  <w:style w:type="numbering" w:customStyle="1" w:styleId="WWNum18">
    <w:name w:val="WWNum18"/>
    <w:basedOn w:val="Nessunelenco"/>
    <w:rsid w:val="00F40AF4"/>
    <w:pPr>
      <w:numPr>
        <w:numId w:val="15"/>
      </w:numPr>
    </w:pPr>
  </w:style>
  <w:style w:type="numbering" w:customStyle="1" w:styleId="WWNum1">
    <w:name w:val="WWNum1"/>
    <w:basedOn w:val="Nessunelenco"/>
    <w:rsid w:val="00F40AF4"/>
    <w:pPr>
      <w:numPr>
        <w:numId w:val="18"/>
      </w:numPr>
    </w:pPr>
  </w:style>
  <w:style w:type="numbering" w:customStyle="1" w:styleId="WWNum7">
    <w:name w:val="WWNum7"/>
    <w:basedOn w:val="Nessunelenco"/>
    <w:rsid w:val="00F40AF4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mdavino</dc:creator>
  <cp:lastModifiedBy>Elena Micheloni</cp:lastModifiedBy>
  <cp:revision>6</cp:revision>
  <cp:lastPrinted>2025-06-03T07:09:00Z</cp:lastPrinted>
  <dcterms:created xsi:type="dcterms:W3CDTF">2025-06-04T08:08:00Z</dcterms:created>
  <dcterms:modified xsi:type="dcterms:W3CDTF">2025-10-17T06:40:00Z</dcterms:modified>
</cp:coreProperties>
</file>